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6BB8" w14:textId="77777777" w:rsidR="00665E4C" w:rsidRPr="00B9263E"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B9263E">
        <w:rPr>
          <w:rFonts w:ascii="Tahoma" w:hAnsi="Tahoma" w:cs="Tahoma"/>
          <w:b/>
          <w:bCs/>
          <w:caps/>
          <w:sz w:val="44"/>
          <w:szCs w:val="44"/>
        </w:rPr>
        <w:t>Ogłoszenie o udzielanym zamówieniu kulturalnym</w:t>
      </w:r>
    </w:p>
    <w:p w14:paraId="3F947B7D"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B9263E">
        <w:rPr>
          <w:rFonts w:ascii="Tahoma" w:hAnsi="Tahoma" w:cs="Tahoma"/>
          <w:b/>
          <w:bCs/>
          <w:sz w:val="32"/>
          <w:szCs w:val="32"/>
        </w:rPr>
        <w:t xml:space="preserve">na realizację zamówienia </w:t>
      </w:r>
      <w:r w:rsidR="00517D45" w:rsidRPr="00B9263E">
        <w:rPr>
          <w:rFonts w:ascii="Tahoma" w:hAnsi="Tahoma" w:cs="Tahoma"/>
          <w:b/>
          <w:bCs/>
          <w:sz w:val="32"/>
          <w:szCs w:val="32"/>
        </w:rPr>
        <w:t>Teatru Muzycznego ROMA.</w:t>
      </w:r>
    </w:p>
    <w:p w14:paraId="2AE6B946"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Pr="00B9263E"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2D4A64CB" w14:textId="6DA99E81" w:rsidR="000A270F" w:rsidRDefault="004F2556"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2556">
        <w:rPr>
          <w:rFonts w:ascii="Tahoma" w:hAnsi="Tahoma" w:cs="Tahoma"/>
          <w:b/>
          <w:bCs/>
          <w:caps/>
          <w:sz w:val="32"/>
          <w:szCs w:val="32"/>
        </w:rPr>
        <w:t>Wykonanie dodatkowych kostiumów przeznaczonych do bieżącej eksploatacji spektaklu „Wicked”,</w:t>
      </w:r>
      <w:r w:rsidR="009E4769">
        <w:rPr>
          <w:rFonts w:ascii="Tahoma" w:hAnsi="Tahoma" w:cs="Tahoma"/>
          <w:b/>
          <w:bCs/>
          <w:caps/>
          <w:sz w:val="32"/>
          <w:szCs w:val="32"/>
        </w:rPr>
        <w:t xml:space="preserve"> PREZENTOWANEGO</w:t>
      </w:r>
      <w:r w:rsidRPr="004F2556">
        <w:rPr>
          <w:rFonts w:ascii="Tahoma" w:hAnsi="Tahoma" w:cs="Tahoma"/>
          <w:b/>
          <w:bCs/>
          <w:caps/>
          <w:sz w:val="32"/>
          <w:szCs w:val="32"/>
        </w:rPr>
        <w:t xml:space="preserve"> na scenie Teatru Muzycznego ROMA w Warszawie.</w:t>
      </w:r>
    </w:p>
    <w:p w14:paraId="3EA90856" w14:textId="77777777" w:rsidR="004F2556" w:rsidRPr="00B9263E" w:rsidRDefault="004F2556"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8FC6018" w14:textId="77777777" w:rsidR="007A3AC8" w:rsidRPr="00B9263E" w:rsidRDefault="007A3AC8"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17892E17" w:rsidR="00665E4C" w:rsidRPr="00B9263E"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 xml:space="preserve">POSTĘPOWANIE NR </w:t>
      </w:r>
      <w:r w:rsidR="004F2556">
        <w:rPr>
          <w:rFonts w:ascii="Tahoma" w:hAnsi="Tahoma" w:cs="Tahoma"/>
          <w:b/>
          <w:bCs/>
          <w:caps/>
          <w:sz w:val="32"/>
          <w:szCs w:val="32"/>
        </w:rPr>
        <w:t>9/K/2025</w:t>
      </w:r>
    </w:p>
    <w:p w14:paraId="74A5FB6F" w14:textId="77777777" w:rsidR="00573F1D" w:rsidRPr="00B9263E"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30B86D14" w:rsidR="00665E4C" w:rsidRPr="00B9263E" w:rsidRDefault="00D56758"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rPr>
      </w:pPr>
      <w:r w:rsidRPr="00B9263E">
        <w:rPr>
          <w:rFonts w:ascii="Tahoma" w:hAnsi="Tahoma" w:cs="Tahoma"/>
          <w:noProof/>
        </w:rPr>
        <w:drawing>
          <wp:inline distT="0" distB="0" distL="0" distR="0" wp14:anchorId="2E3D6C69" wp14:editId="0574D150">
            <wp:extent cx="2219325" cy="1285875"/>
            <wp:effectExtent l="0" t="0" r="9525" b="9525"/>
            <wp:docPr id="950892519" name="Obraz 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2519" name="Obraz 1" descr="Obraz zawierający tekst, Czcionka, Grafika, logo&#10;&#10;Zawartość wygenerowana przez sztuczną inteligencję może być niepoprawn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inline>
        </w:drawing>
      </w:r>
    </w:p>
    <w:p w14:paraId="7444DA8C" w14:textId="77777777" w:rsidR="004F5198" w:rsidRPr="00B9263E"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B9263E"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5913AF03" w14:textId="77777777" w:rsidR="00DD4EAA" w:rsidRDefault="00DD4EAA" w:rsidP="004F5198">
      <w:pPr>
        <w:autoSpaceDE w:val="0"/>
        <w:autoSpaceDN w:val="0"/>
        <w:adjustRightInd w:val="0"/>
        <w:rPr>
          <w:rFonts w:ascii="Tahoma" w:eastAsia="Times New Roman" w:hAnsi="Tahoma" w:cs="Tahoma"/>
          <w:b/>
          <w:bCs/>
          <w:color w:val="000000"/>
          <w:sz w:val="23"/>
          <w:szCs w:val="23"/>
        </w:rPr>
      </w:pPr>
    </w:p>
    <w:p w14:paraId="713DF74E" w14:textId="77777777" w:rsidR="00DD4EAA" w:rsidRDefault="00DD4EAA" w:rsidP="004F5198">
      <w:pPr>
        <w:autoSpaceDE w:val="0"/>
        <w:autoSpaceDN w:val="0"/>
        <w:adjustRightInd w:val="0"/>
        <w:rPr>
          <w:rFonts w:ascii="Tahoma" w:eastAsia="Times New Roman" w:hAnsi="Tahoma" w:cs="Tahoma"/>
          <w:b/>
          <w:bCs/>
          <w:color w:val="000000"/>
          <w:sz w:val="23"/>
          <w:szCs w:val="23"/>
        </w:rPr>
      </w:pPr>
    </w:p>
    <w:p w14:paraId="62B6E09B" w14:textId="632DDB2B" w:rsidR="004F5198" w:rsidRPr="00B9263E" w:rsidRDefault="004F5198" w:rsidP="004F5198">
      <w:pPr>
        <w:autoSpaceDE w:val="0"/>
        <w:autoSpaceDN w:val="0"/>
        <w:adjustRightInd w:val="0"/>
        <w:rPr>
          <w:rFonts w:ascii="Tahoma" w:eastAsia="Times New Roman" w:hAnsi="Tahoma" w:cs="Tahoma"/>
          <w:b/>
          <w:bCs/>
          <w:color w:val="000000"/>
          <w:sz w:val="23"/>
          <w:szCs w:val="23"/>
        </w:rPr>
      </w:pPr>
      <w:r w:rsidRPr="00B9263E">
        <w:rPr>
          <w:rFonts w:ascii="Tahoma" w:eastAsia="Times New Roman" w:hAnsi="Tahoma" w:cs="Tahoma"/>
          <w:b/>
          <w:bCs/>
          <w:color w:val="000000"/>
          <w:sz w:val="23"/>
          <w:szCs w:val="23"/>
        </w:rPr>
        <w:t xml:space="preserve">ZATWIERDZIŁ: </w:t>
      </w:r>
    </w:p>
    <w:p w14:paraId="1CD37EA4" w14:textId="77777777" w:rsidR="004F5198" w:rsidRPr="00B9263E" w:rsidRDefault="004F5198" w:rsidP="004F5198">
      <w:pPr>
        <w:pStyle w:val="TreA"/>
        <w:rPr>
          <w:rFonts w:ascii="Tahoma" w:eastAsia="Times New Roman" w:hAnsi="Tahoma" w:cs="Tahoma"/>
          <w:sz w:val="23"/>
          <w:szCs w:val="23"/>
        </w:rPr>
      </w:pPr>
    </w:p>
    <w:p w14:paraId="78AE155E" w14:textId="77777777" w:rsidR="004F5198" w:rsidRPr="00B9263E" w:rsidRDefault="004F5198" w:rsidP="004F5198">
      <w:pPr>
        <w:pStyle w:val="TreA"/>
        <w:rPr>
          <w:rFonts w:ascii="Tahoma" w:eastAsia="Times New Roman" w:hAnsi="Tahoma" w:cs="Tahoma"/>
          <w:sz w:val="23"/>
          <w:szCs w:val="23"/>
        </w:rPr>
      </w:pPr>
    </w:p>
    <w:p w14:paraId="4976B567" w14:textId="77777777" w:rsidR="004F5198" w:rsidRPr="00B9263E" w:rsidRDefault="004F5198" w:rsidP="004F5198">
      <w:pPr>
        <w:pStyle w:val="TreA"/>
        <w:rPr>
          <w:rFonts w:ascii="Tahoma" w:eastAsia="Times New Roman" w:hAnsi="Tahoma" w:cs="Tahoma"/>
          <w:sz w:val="23"/>
          <w:szCs w:val="23"/>
        </w:rPr>
      </w:pPr>
      <w:r w:rsidRPr="00B9263E">
        <w:rPr>
          <w:rFonts w:ascii="Tahoma" w:eastAsia="Times New Roman" w:hAnsi="Tahoma" w:cs="Tahoma"/>
          <w:sz w:val="23"/>
          <w:szCs w:val="23"/>
        </w:rPr>
        <w:t>……………………………..</w:t>
      </w:r>
    </w:p>
    <w:p w14:paraId="046A1341" w14:textId="341E8173" w:rsidR="004F5198" w:rsidRPr="00B9263E" w:rsidRDefault="004F2556" w:rsidP="004F5198">
      <w:pPr>
        <w:pStyle w:val="TreA"/>
        <w:rPr>
          <w:rFonts w:ascii="Tahoma" w:eastAsia="Times New Roman" w:hAnsi="Tahoma" w:cs="Tahoma"/>
          <w:sz w:val="23"/>
          <w:szCs w:val="23"/>
        </w:rPr>
      </w:pPr>
      <w:r>
        <w:rPr>
          <w:rFonts w:ascii="Tahoma" w:eastAsia="Times New Roman" w:hAnsi="Tahoma" w:cs="Tahoma"/>
          <w:sz w:val="23"/>
          <w:szCs w:val="23"/>
        </w:rPr>
        <w:t>30</w:t>
      </w:r>
      <w:r w:rsidR="004F5198" w:rsidRPr="00B9263E">
        <w:rPr>
          <w:rFonts w:ascii="Tahoma" w:eastAsia="Times New Roman" w:hAnsi="Tahoma" w:cs="Tahoma"/>
          <w:sz w:val="23"/>
          <w:szCs w:val="23"/>
        </w:rPr>
        <w:t>.</w:t>
      </w:r>
      <w:r w:rsidR="00D56758" w:rsidRPr="00B9263E">
        <w:rPr>
          <w:rFonts w:ascii="Tahoma" w:eastAsia="Times New Roman" w:hAnsi="Tahoma" w:cs="Tahoma"/>
          <w:sz w:val="23"/>
          <w:szCs w:val="23"/>
        </w:rPr>
        <w:t>0</w:t>
      </w:r>
      <w:r>
        <w:rPr>
          <w:rFonts w:ascii="Tahoma" w:eastAsia="Times New Roman" w:hAnsi="Tahoma" w:cs="Tahoma"/>
          <w:sz w:val="23"/>
          <w:szCs w:val="23"/>
        </w:rPr>
        <w:t>7</w:t>
      </w:r>
      <w:r w:rsidR="004F5198" w:rsidRPr="00B9263E">
        <w:rPr>
          <w:rFonts w:ascii="Tahoma" w:eastAsia="Times New Roman" w:hAnsi="Tahoma" w:cs="Tahoma"/>
          <w:sz w:val="23"/>
          <w:szCs w:val="23"/>
        </w:rPr>
        <w:t>.202</w:t>
      </w:r>
      <w:r w:rsidR="00D56758" w:rsidRPr="00B9263E">
        <w:rPr>
          <w:rFonts w:ascii="Tahoma" w:eastAsia="Times New Roman" w:hAnsi="Tahoma" w:cs="Tahoma"/>
          <w:sz w:val="23"/>
          <w:szCs w:val="23"/>
        </w:rPr>
        <w:t>5</w:t>
      </w:r>
      <w:r w:rsidR="004F5198" w:rsidRPr="00B9263E">
        <w:rPr>
          <w:rFonts w:ascii="Tahoma" w:eastAsia="Times New Roman" w:hAnsi="Tahoma" w:cs="Tahoma"/>
          <w:sz w:val="23"/>
          <w:szCs w:val="23"/>
        </w:rPr>
        <w:t xml:space="preserve"> r.</w:t>
      </w:r>
    </w:p>
    <w:p w14:paraId="747164F9" w14:textId="77777777" w:rsidR="00665E4C" w:rsidRPr="00B9263E"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B9263E">
        <w:rPr>
          <w:rFonts w:ascii="Tahoma" w:hAnsi="Tahoma" w:cs="Tahoma"/>
          <w:sz w:val="20"/>
          <w:szCs w:val="20"/>
        </w:rPr>
        <w:br w:type="page"/>
      </w:r>
      <w:r w:rsidRPr="00B9263E">
        <w:rPr>
          <w:rFonts w:ascii="Tahoma" w:hAnsi="Tahoma" w:cs="Tahoma"/>
          <w:b/>
          <w:bCs/>
        </w:rPr>
        <w:lastRenderedPageBreak/>
        <w:t>Nazwa oraz adres Zamawiającego.</w:t>
      </w:r>
    </w:p>
    <w:p w14:paraId="3D3BA5C9"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Teatr Muzyczny ROMA w Warszawie, </w:t>
      </w:r>
    </w:p>
    <w:p w14:paraId="0F768EAB"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ul. Nowogrodzka 49, </w:t>
      </w:r>
    </w:p>
    <w:p w14:paraId="524C01B9"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00-695 Warszawa</w:t>
      </w:r>
    </w:p>
    <w:p w14:paraId="48EAFA9C"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Strona internetowa Teatru: http://www.teatrroma.pl</w:t>
      </w:r>
    </w:p>
    <w:p w14:paraId="799D1BCB" w14:textId="77777777" w:rsidR="00517D45" w:rsidRPr="00B9263E"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Mail</w:t>
      </w:r>
      <w:r w:rsidR="00517D45" w:rsidRPr="00B9263E">
        <w:rPr>
          <w:rFonts w:ascii="Tahoma" w:hAnsi="Tahoma" w:cs="Tahoma"/>
        </w:rPr>
        <w:t xml:space="preserve"> do koresp</w:t>
      </w:r>
      <w:r w:rsidRPr="00B9263E">
        <w:rPr>
          <w:rFonts w:ascii="Tahoma" w:hAnsi="Tahoma" w:cs="Tahoma"/>
        </w:rPr>
        <w:t xml:space="preserve">ondencji w sprawie Zamówienia: </w:t>
      </w:r>
      <w:hyperlink r:id="rId9" w:history="1">
        <w:r w:rsidR="00981558" w:rsidRPr="00B9263E">
          <w:rPr>
            <w:rStyle w:val="Hipercze"/>
            <w:rFonts w:ascii="Tahoma" w:hAnsi="Tahoma" w:cs="Tahoma"/>
          </w:rPr>
          <w:t>przetargi@teatrroma.pl</w:t>
        </w:r>
      </w:hyperlink>
    </w:p>
    <w:p w14:paraId="1B4034E2" w14:textId="77777777" w:rsidR="00981558" w:rsidRPr="00B9263E"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B9263E"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REGON: </w:t>
      </w:r>
      <w:r w:rsidRPr="00B9263E">
        <w:rPr>
          <w:rStyle w:val="Brak"/>
          <w:rFonts w:ascii="Tahoma" w:hAnsi="Tahoma" w:cs="Tahoma"/>
        </w:rPr>
        <w:tab/>
        <w:t xml:space="preserve">000278072 </w:t>
      </w:r>
      <w:r w:rsidRPr="00B9263E">
        <w:rPr>
          <w:rStyle w:val="Brak"/>
          <w:rFonts w:ascii="Tahoma" w:hAnsi="Tahoma" w:cs="Tahoma"/>
        </w:rPr>
        <w:tab/>
        <w:t xml:space="preserve"> </w:t>
      </w:r>
    </w:p>
    <w:p w14:paraId="7CD37B43" w14:textId="77777777" w:rsidR="00517D45" w:rsidRPr="00B9263E"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NIP: 526-030-78-50</w:t>
      </w:r>
    </w:p>
    <w:p w14:paraId="582CADB4"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B9263E">
        <w:rPr>
          <w:rStyle w:val="Brak"/>
          <w:rFonts w:ascii="Tahoma" w:hAnsi="Tahoma" w:cs="Tahoma"/>
        </w:rPr>
        <w:t xml:space="preserve">EURONIP: PL </w:t>
      </w:r>
      <w:r w:rsidR="00517D45" w:rsidRPr="00B9263E">
        <w:rPr>
          <w:rStyle w:val="Brak"/>
          <w:rFonts w:ascii="Tahoma" w:hAnsi="Tahoma" w:cs="Tahoma"/>
        </w:rPr>
        <w:t>5260307850</w:t>
      </w:r>
    </w:p>
    <w:p w14:paraId="4510AFAD"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Godziny pracy: od poniedziałku do piątku w godzinach 9</w:t>
      </w:r>
      <w:r w:rsidRPr="00B9263E">
        <w:rPr>
          <w:rStyle w:val="Brak"/>
          <w:rFonts w:ascii="Tahoma" w:hAnsi="Tahoma" w:cs="Tahoma"/>
          <w:vertAlign w:val="superscript"/>
        </w:rPr>
        <w:t>00</w:t>
      </w:r>
      <w:r w:rsidRPr="00B9263E">
        <w:rPr>
          <w:rFonts w:ascii="Tahoma" w:hAnsi="Tahoma" w:cs="Tahoma"/>
        </w:rPr>
        <w:t xml:space="preserve"> </w:t>
      </w:r>
      <w:r w:rsidRPr="00B9263E">
        <w:rPr>
          <w:rStyle w:val="Brak"/>
          <w:rFonts w:ascii="Tahoma" w:hAnsi="Tahoma" w:cs="Tahoma"/>
        </w:rPr>
        <w:t>–</w:t>
      </w:r>
      <w:r w:rsidRPr="00B9263E">
        <w:rPr>
          <w:rFonts w:ascii="Tahoma" w:hAnsi="Tahoma" w:cs="Tahoma"/>
        </w:rPr>
        <w:t xml:space="preserve"> </w:t>
      </w:r>
      <w:r w:rsidRPr="00B9263E">
        <w:rPr>
          <w:rStyle w:val="Brak"/>
          <w:rFonts w:ascii="Tahoma" w:hAnsi="Tahoma" w:cs="Tahoma"/>
        </w:rPr>
        <w:t>1</w:t>
      </w:r>
      <w:r w:rsidR="00517D45" w:rsidRPr="00B9263E">
        <w:rPr>
          <w:rStyle w:val="Brak"/>
          <w:rFonts w:ascii="Tahoma" w:hAnsi="Tahoma" w:cs="Tahoma"/>
        </w:rPr>
        <w:t>7</w:t>
      </w:r>
      <w:r w:rsidRPr="00B9263E">
        <w:rPr>
          <w:rStyle w:val="Brak"/>
          <w:rFonts w:ascii="Tahoma" w:hAnsi="Tahoma" w:cs="Tahoma"/>
          <w:vertAlign w:val="superscript"/>
        </w:rPr>
        <w:t>00</w:t>
      </w:r>
      <w:r w:rsidRPr="00B9263E">
        <w:rPr>
          <w:rStyle w:val="Brak"/>
          <w:rFonts w:ascii="Tahoma" w:hAnsi="Tahoma" w:cs="Tahoma"/>
        </w:rPr>
        <w:t>.</w:t>
      </w:r>
    </w:p>
    <w:p w14:paraId="56BF5D2B" w14:textId="77777777" w:rsidR="00665E4C" w:rsidRPr="00B9263E" w:rsidRDefault="00665E4C" w:rsidP="00665E4C">
      <w:pPr>
        <w:pStyle w:val="Default"/>
        <w:rPr>
          <w:rFonts w:ascii="Tahoma" w:hAnsi="Tahoma" w:cs="Tahoma"/>
          <w:sz w:val="20"/>
          <w:szCs w:val="20"/>
        </w:rPr>
      </w:pPr>
    </w:p>
    <w:p w14:paraId="06661A15" w14:textId="77777777" w:rsidR="00665E4C" w:rsidRPr="00B9263E"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 xml:space="preserve">Tryb udzielania zamówienia – </w:t>
      </w:r>
      <w:r w:rsidRPr="00B9263E">
        <w:rPr>
          <w:rStyle w:val="Brak"/>
          <w:rFonts w:ascii="Tahoma" w:hAnsi="Tahoma" w:cs="Tahoma"/>
        </w:rPr>
        <w:t xml:space="preserve">postępowanie prowadzone jest w trybie </w:t>
      </w:r>
      <w:r w:rsidR="00C704F3" w:rsidRPr="00B9263E">
        <w:rPr>
          <w:rStyle w:val="Brak"/>
          <w:rFonts w:ascii="Tahoma" w:hAnsi="Tahoma" w:cs="Tahoma"/>
        </w:rPr>
        <w:t xml:space="preserve">zamówienia kulturalnego określonego w </w:t>
      </w:r>
      <w:r w:rsidR="00B05B19" w:rsidRPr="00B9263E">
        <w:rPr>
          <w:rStyle w:val="Brak"/>
          <w:rFonts w:ascii="Tahoma" w:hAnsi="Tahoma" w:cs="Tahoma"/>
        </w:rPr>
        <w:t xml:space="preserve">art. 11 ust. 5 pkt 2 ustawy </w:t>
      </w:r>
      <w:r w:rsidRPr="00B9263E">
        <w:rPr>
          <w:rStyle w:val="Brak"/>
          <w:rFonts w:ascii="Tahoma" w:hAnsi="Tahoma" w:cs="Tahoma"/>
        </w:rPr>
        <w:t xml:space="preserve">Prawo zamówień publicznych o szacunkowej wartości zamówienia poniżej równowartości </w:t>
      </w:r>
      <w:r w:rsidR="00C704F3" w:rsidRPr="00B9263E">
        <w:rPr>
          <w:rStyle w:val="Brak"/>
          <w:rFonts w:ascii="Tahoma" w:hAnsi="Tahoma" w:cs="Tahoma"/>
        </w:rPr>
        <w:t xml:space="preserve">kwot określonych </w:t>
      </w:r>
      <w:r w:rsidR="00FB7F69" w:rsidRPr="00B9263E">
        <w:rPr>
          <w:rStyle w:val="Brak"/>
          <w:rFonts w:ascii="Tahoma" w:hAnsi="Tahoma" w:cs="Tahoma"/>
        </w:rPr>
        <w:t>w</w:t>
      </w:r>
      <w:r w:rsidR="00C704F3" w:rsidRPr="00B9263E">
        <w:rPr>
          <w:rStyle w:val="Brak"/>
          <w:rFonts w:ascii="Tahoma" w:hAnsi="Tahoma" w:cs="Tahoma"/>
        </w:rPr>
        <w:t xml:space="preserve"> art. </w:t>
      </w:r>
      <w:r w:rsidR="007271D2" w:rsidRPr="00B9263E">
        <w:rPr>
          <w:rStyle w:val="Brak"/>
          <w:rFonts w:ascii="Tahoma" w:hAnsi="Tahoma" w:cs="Tahoma"/>
        </w:rPr>
        <w:t>3</w:t>
      </w:r>
      <w:r w:rsidR="00FB7F69" w:rsidRPr="00B9263E">
        <w:rPr>
          <w:rStyle w:val="Brak"/>
          <w:rFonts w:ascii="Tahoma" w:hAnsi="Tahoma" w:cs="Tahoma"/>
        </w:rPr>
        <w:t xml:space="preserve"> ustawy Prawo zamówień publicznych</w:t>
      </w:r>
      <w:r w:rsidR="0046228A" w:rsidRPr="00B9263E">
        <w:rPr>
          <w:rStyle w:val="Brak"/>
          <w:rFonts w:ascii="Tahoma" w:hAnsi="Tahoma" w:cs="Tahoma"/>
        </w:rPr>
        <w:t>, na podstawie art. 37a ustawy o organizowaniu i prowadzeniu działalności kulturalnej.</w:t>
      </w:r>
    </w:p>
    <w:p w14:paraId="16035AD8"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B9263E">
        <w:rPr>
          <w:rStyle w:val="Brak"/>
          <w:rFonts w:ascii="Tahoma" w:hAnsi="Tahoma" w:cs="Tahoma"/>
          <w:b/>
          <w:bCs/>
        </w:rPr>
        <w:t xml:space="preserve">Rodzaj zamówienia: </w:t>
      </w:r>
      <w:r w:rsidR="004045AF" w:rsidRPr="00B9263E">
        <w:rPr>
          <w:rStyle w:val="Brak"/>
          <w:rFonts w:ascii="Tahoma" w:hAnsi="Tahoma" w:cs="Tahoma"/>
          <w:b/>
          <w:bCs/>
        </w:rPr>
        <w:t>USŁUGI</w:t>
      </w:r>
      <w:r w:rsidR="00517D45" w:rsidRPr="00B9263E">
        <w:rPr>
          <w:rStyle w:val="Brak"/>
          <w:rFonts w:ascii="Tahoma" w:hAnsi="Tahoma" w:cs="Tahoma"/>
          <w:b/>
          <w:bCs/>
        </w:rPr>
        <w:t>.</w:t>
      </w:r>
    </w:p>
    <w:p w14:paraId="12C5511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 nie przewiduje aukcji elektronicznej.</w:t>
      </w:r>
    </w:p>
    <w:p w14:paraId="550D283B" w14:textId="77777777" w:rsidR="00665E4C" w:rsidRPr="00B9263E" w:rsidRDefault="00665E4C" w:rsidP="00665E4C">
      <w:pPr>
        <w:pStyle w:val="Default"/>
        <w:rPr>
          <w:rFonts w:ascii="Tahoma" w:hAnsi="Tahoma" w:cs="Tahoma"/>
          <w:sz w:val="20"/>
          <w:szCs w:val="20"/>
        </w:rPr>
      </w:pPr>
    </w:p>
    <w:p w14:paraId="74CD335A"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Definicje i skróty.</w:t>
      </w:r>
    </w:p>
    <w:p w14:paraId="7F37EE51"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B9263E"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u w:val="single"/>
        </w:rPr>
        <w:t>Obiekt lub Siedziba</w:t>
      </w:r>
      <w:r w:rsidRPr="00B9263E">
        <w:rPr>
          <w:rStyle w:val="Brak"/>
          <w:rFonts w:ascii="Tahoma" w:hAnsi="Tahoma" w:cs="Tahoma"/>
          <w:b/>
          <w:bCs/>
        </w:rPr>
        <w:t xml:space="preserve"> </w:t>
      </w:r>
      <w:r w:rsidRPr="00B9263E">
        <w:rPr>
          <w:rStyle w:val="Brak"/>
          <w:rFonts w:ascii="Tahoma" w:hAnsi="Tahoma" w:cs="Tahoma"/>
          <w:bCs/>
        </w:rPr>
        <w:t>– siedziba Zamawiającego, ul. Nowogrodzka 49, 00-695 Warszawa,</w:t>
      </w:r>
    </w:p>
    <w:p w14:paraId="6B1629E4" w14:textId="578365EF" w:rsidR="00555AD3" w:rsidRPr="004F2556"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b/>
          <w:bCs/>
          <w:u w:val="single"/>
        </w:rPr>
        <w:t>PZP lub Ustawa</w:t>
      </w:r>
      <w:r w:rsidRPr="00B9263E">
        <w:rPr>
          <w:rFonts w:ascii="Tahoma" w:hAnsi="Tahoma" w:cs="Tahoma"/>
        </w:rPr>
        <w:t xml:space="preserve"> </w:t>
      </w:r>
      <w:r w:rsidRPr="00B9263E">
        <w:rPr>
          <w:rStyle w:val="Brak"/>
          <w:rFonts w:ascii="Tahoma" w:hAnsi="Tahoma" w:cs="Tahoma"/>
        </w:rPr>
        <w:t>–</w:t>
      </w:r>
      <w:r w:rsidRPr="00B9263E">
        <w:rPr>
          <w:rFonts w:ascii="Tahoma" w:hAnsi="Tahoma" w:cs="Tahoma"/>
        </w:rPr>
        <w:t xml:space="preserve"> </w:t>
      </w:r>
      <w:r w:rsidRPr="00B9263E">
        <w:rPr>
          <w:rStyle w:val="Brak"/>
          <w:rFonts w:ascii="Tahoma" w:hAnsi="Tahoma" w:cs="Tahoma"/>
        </w:rPr>
        <w:t>Ustawa Prawo zamówień</w:t>
      </w:r>
      <w:r w:rsidRPr="00B9263E">
        <w:rPr>
          <w:rFonts w:ascii="Tahoma" w:hAnsi="Tahoma" w:cs="Tahoma"/>
        </w:rPr>
        <w:t xml:space="preserve"> </w:t>
      </w:r>
      <w:r w:rsidRPr="00B9263E">
        <w:rPr>
          <w:rStyle w:val="Brak"/>
          <w:rFonts w:ascii="Tahoma" w:hAnsi="Tahoma" w:cs="Tahoma"/>
        </w:rPr>
        <w:t xml:space="preserve">publicznych z dnia 11 września 2019 r. - Prawo zamówień publicznych </w:t>
      </w:r>
      <w:r w:rsidRPr="00B9263E">
        <w:rPr>
          <w:rStyle w:val="Brak"/>
          <w:rFonts w:ascii="Tahoma" w:hAnsi="Tahoma" w:cs="Tahoma"/>
          <w:bCs/>
        </w:rPr>
        <w:t>(</w:t>
      </w:r>
      <w:proofErr w:type="spellStart"/>
      <w:r w:rsidR="002C7B20" w:rsidRPr="00B9263E">
        <w:rPr>
          <w:rFonts w:ascii="Tahoma" w:hAnsi="Tahoma" w:cs="Tahoma"/>
          <w:bCs/>
        </w:rPr>
        <w:t>t.j</w:t>
      </w:r>
      <w:proofErr w:type="spellEnd"/>
      <w:r w:rsidR="002C7B20" w:rsidRPr="00B9263E">
        <w:rPr>
          <w:rFonts w:ascii="Tahoma" w:hAnsi="Tahoma" w:cs="Tahoma"/>
          <w:bCs/>
        </w:rPr>
        <w:t>. Dz. U. z 2024 r. poz. 1320</w:t>
      </w:r>
      <w:r w:rsidR="004F2556">
        <w:rPr>
          <w:rFonts w:ascii="Tahoma" w:hAnsi="Tahoma" w:cs="Tahoma"/>
          <w:bCs/>
        </w:rPr>
        <w:t xml:space="preserve">, </w:t>
      </w:r>
      <w:r w:rsidR="004F2556" w:rsidRPr="004F2556">
        <w:rPr>
          <w:rFonts w:ascii="Tahoma" w:hAnsi="Tahoma" w:cs="Tahoma"/>
          <w:bCs/>
        </w:rPr>
        <w:t>z 2025 r. poz. 620, 769, 794</w:t>
      </w:r>
      <w:r w:rsidRPr="00B9263E">
        <w:rPr>
          <w:rStyle w:val="Brak"/>
          <w:rFonts w:ascii="Tahoma" w:hAnsi="Tahoma" w:cs="Tahoma"/>
          <w:bCs/>
        </w:rPr>
        <w:t>),</w:t>
      </w:r>
    </w:p>
    <w:p w14:paraId="03017773" w14:textId="77777777" w:rsidR="00555AD3" w:rsidRPr="00B9263E" w:rsidRDefault="00555AD3" w:rsidP="00555AD3">
      <w:pPr>
        <w:pStyle w:val="Default"/>
        <w:jc w:val="both"/>
        <w:rPr>
          <w:rStyle w:val="Brak"/>
          <w:rFonts w:ascii="Tahoma" w:eastAsia="Arial Unicode MS" w:hAnsi="Tahoma" w:cs="Tahoma"/>
          <w:u w:color="000000"/>
        </w:rPr>
      </w:pPr>
      <w:r w:rsidRPr="00B9263E">
        <w:rPr>
          <w:rStyle w:val="Brak"/>
          <w:rFonts w:ascii="Tahoma" w:hAnsi="Tahoma" w:cs="Tahoma"/>
          <w:b/>
          <w:bCs/>
          <w:u w:val="single"/>
        </w:rPr>
        <w:t>Ustawa kulturalna</w:t>
      </w:r>
      <w:r w:rsidRPr="00B9263E">
        <w:rPr>
          <w:rStyle w:val="Brak"/>
          <w:rFonts w:ascii="Tahoma" w:hAnsi="Tahoma" w:cs="Tahoma"/>
          <w:bCs/>
        </w:rPr>
        <w:t xml:space="preserve"> – Ustawa </w:t>
      </w:r>
      <w:r w:rsidRPr="00B9263E">
        <w:rPr>
          <w:rStyle w:val="Brak"/>
          <w:rFonts w:ascii="Tahoma" w:eastAsia="Arial Unicode MS" w:hAnsi="Tahoma" w:cs="Tahoma"/>
        </w:rPr>
        <w:t xml:space="preserve">z dnia 25 października 1991 r. </w:t>
      </w:r>
      <w:r w:rsidRPr="00B9263E">
        <w:rPr>
          <w:rStyle w:val="Brak"/>
          <w:rFonts w:ascii="Tahoma" w:eastAsia="Arial Unicode MS" w:hAnsi="Tahoma" w:cs="Tahoma"/>
          <w:u w:color="000000"/>
        </w:rPr>
        <w:t>o organizowaniu i prowadzeniu działalności kulturalnej (</w:t>
      </w:r>
      <w:proofErr w:type="spellStart"/>
      <w:r w:rsidRPr="00B9263E">
        <w:rPr>
          <w:rStyle w:val="Brak"/>
          <w:rFonts w:ascii="Tahoma" w:eastAsia="Arial Unicode MS" w:hAnsi="Tahoma" w:cs="Tahoma"/>
          <w:u w:color="000000"/>
        </w:rPr>
        <w:t>t.j</w:t>
      </w:r>
      <w:proofErr w:type="spellEnd"/>
      <w:r w:rsidRPr="00B9263E">
        <w:rPr>
          <w:rStyle w:val="Brak"/>
          <w:rFonts w:ascii="Tahoma" w:eastAsia="Arial Unicode MS" w:hAnsi="Tahoma" w:cs="Tahoma"/>
          <w:u w:color="000000"/>
        </w:rPr>
        <w:t>. Dz. U. z 2020 r. poz. 194),</w:t>
      </w:r>
    </w:p>
    <w:p w14:paraId="6A501B31"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Zamawiający</w:t>
      </w:r>
      <w:r w:rsidRPr="00B9263E">
        <w:rPr>
          <w:rStyle w:val="Brak"/>
          <w:rFonts w:ascii="Tahoma" w:hAnsi="Tahoma" w:cs="Tahoma"/>
          <w:b/>
          <w:bCs/>
        </w:rPr>
        <w:t xml:space="preserve"> </w:t>
      </w:r>
      <w:r w:rsidRPr="00B9263E">
        <w:rPr>
          <w:rStyle w:val="Brak"/>
          <w:rFonts w:ascii="Tahoma" w:hAnsi="Tahoma" w:cs="Tahoma"/>
        </w:rPr>
        <w:t>–</w:t>
      </w:r>
      <w:r w:rsidRPr="00B9263E">
        <w:rPr>
          <w:rFonts w:ascii="Tahoma" w:hAnsi="Tahoma" w:cs="Tahoma"/>
        </w:rPr>
        <w:t xml:space="preserve"> </w:t>
      </w:r>
      <w:r w:rsidR="00AC0ECD" w:rsidRPr="00B9263E">
        <w:rPr>
          <w:rFonts w:ascii="Tahoma" w:hAnsi="Tahoma" w:cs="Tahoma"/>
        </w:rPr>
        <w:t>Teatr Muzyczny Roma w Warszawie, ul. Nowogrodzka 49, 00-695 Warszawa,</w:t>
      </w:r>
    </w:p>
    <w:p w14:paraId="1E300B49"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Wykonawca</w:t>
      </w:r>
      <w:r w:rsidRPr="00B9263E">
        <w:rPr>
          <w:rFonts w:ascii="Tahoma" w:hAnsi="Tahoma" w:cs="Tahoma"/>
        </w:rPr>
        <w:t xml:space="preserve"> </w:t>
      </w:r>
      <w:r w:rsidRPr="00B9263E">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B9263E" w:rsidRDefault="00621F72" w:rsidP="00665E4C">
      <w:pPr>
        <w:pStyle w:val="Default"/>
        <w:rPr>
          <w:rFonts w:ascii="Tahoma" w:hAnsi="Tahoma" w:cs="Tahoma"/>
          <w:sz w:val="20"/>
          <w:szCs w:val="20"/>
        </w:rPr>
      </w:pPr>
    </w:p>
    <w:p w14:paraId="56DB5669" w14:textId="77777777" w:rsidR="00CE1F73" w:rsidRPr="00B9263E"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przedmiotu zamówienia</w:t>
      </w:r>
    </w:p>
    <w:p w14:paraId="378ED808" w14:textId="77777777" w:rsidR="00843181" w:rsidRPr="00B9263E"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EC8329B" w14:textId="77777777" w:rsidR="001A0737" w:rsidRPr="005463CC" w:rsidRDefault="001A0737" w:rsidP="001A073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główny:</w:t>
      </w:r>
    </w:p>
    <w:p w14:paraId="014A3203" w14:textId="77777777" w:rsidR="001A0737" w:rsidRPr="005463CC" w:rsidRDefault="001A0737" w:rsidP="001A0737">
      <w:pPr>
        <w:jc w:val="both"/>
        <w:rPr>
          <w:rFonts w:ascii="Tahoma" w:hAnsi="Tahoma" w:cs="Tahoma"/>
          <w:sz w:val="24"/>
        </w:rPr>
      </w:pPr>
      <w:r w:rsidRPr="005463CC">
        <w:rPr>
          <w:rFonts w:ascii="Tahoma" w:hAnsi="Tahoma" w:cs="Tahoma"/>
          <w:sz w:val="24"/>
        </w:rPr>
        <w:t>98393000-4 Usługi krawieckie</w:t>
      </w:r>
    </w:p>
    <w:p w14:paraId="166D5E6E" w14:textId="77777777" w:rsidR="001A0737" w:rsidRPr="005463CC" w:rsidRDefault="001A0737" w:rsidP="001A073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7CCC646C" w14:textId="77777777" w:rsidR="001A0737" w:rsidRPr="005463CC" w:rsidRDefault="001A0737" w:rsidP="001A073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pomocniczy:</w:t>
      </w:r>
    </w:p>
    <w:p w14:paraId="48356CFF" w14:textId="77777777" w:rsidR="001A0737" w:rsidRPr="005463CC" w:rsidRDefault="001A0737" w:rsidP="001A0737">
      <w:pPr>
        <w:jc w:val="both"/>
        <w:rPr>
          <w:rFonts w:ascii="Tahoma" w:hAnsi="Tahoma" w:cs="Tahoma"/>
          <w:sz w:val="24"/>
        </w:rPr>
      </w:pPr>
      <w:r w:rsidRPr="005463CC">
        <w:rPr>
          <w:rFonts w:ascii="Tahoma" w:hAnsi="Tahoma" w:cs="Tahoma"/>
          <w:sz w:val="24"/>
        </w:rPr>
        <w:t>92000000-1 Usługi rekreacyjne, kulturalne i sportowe</w:t>
      </w:r>
    </w:p>
    <w:p w14:paraId="44A34821" w14:textId="77777777" w:rsidR="001A0737" w:rsidRPr="005463CC" w:rsidRDefault="001A0737" w:rsidP="001A0737">
      <w:pPr>
        <w:rPr>
          <w:rFonts w:ascii="Tahoma" w:hAnsi="Tahoma" w:cs="Tahoma"/>
          <w:sz w:val="24"/>
        </w:rPr>
      </w:pPr>
      <w:r w:rsidRPr="005463CC">
        <w:rPr>
          <w:rFonts w:ascii="Tahoma" w:hAnsi="Tahoma" w:cs="Tahoma"/>
          <w:sz w:val="24"/>
        </w:rPr>
        <w:t>92312000-1 Usługi artystyczne</w:t>
      </w:r>
    </w:p>
    <w:p w14:paraId="4712FD7E" w14:textId="77777777" w:rsidR="001A0737" w:rsidRPr="005463CC" w:rsidRDefault="001A0737" w:rsidP="001A0737">
      <w:pPr>
        <w:jc w:val="both"/>
        <w:rPr>
          <w:rFonts w:ascii="Tahoma" w:hAnsi="Tahoma" w:cs="Tahoma"/>
          <w:sz w:val="24"/>
        </w:rPr>
      </w:pPr>
      <w:r w:rsidRPr="005463CC">
        <w:rPr>
          <w:rFonts w:ascii="Tahoma" w:hAnsi="Tahoma" w:cs="Tahoma"/>
          <w:sz w:val="24"/>
        </w:rPr>
        <w:t>19200000-8 Tkaniny włókiennicze i podobne</w:t>
      </w:r>
    </w:p>
    <w:p w14:paraId="3E93AD01" w14:textId="77777777" w:rsidR="001A0737" w:rsidRPr="005463CC" w:rsidRDefault="001A0737" w:rsidP="001A0737">
      <w:pPr>
        <w:jc w:val="both"/>
        <w:rPr>
          <w:rFonts w:ascii="Tahoma" w:hAnsi="Tahoma" w:cs="Tahoma"/>
          <w:sz w:val="24"/>
        </w:rPr>
      </w:pPr>
      <w:r w:rsidRPr="005463CC">
        <w:rPr>
          <w:rFonts w:ascii="Tahoma" w:hAnsi="Tahoma" w:cs="Tahoma"/>
          <w:sz w:val="24"/>
        </w:rPr>
        <w:t>19210000-1 Tkaniny tkane</w:t>
      </w:r>
    </w:p>
    <w:p w14:paraId="4260DE39" w14:textId="77777777" w:rsidR="001A0737" w:rsidRPr="005463CC" w:rsidRDefault="001A0737" w:rsidP="001A0737">
      <w:pPr>
        <w:jc w:val="both"/>
        <w:rPr>
          <w:rFonts w:ascii="Tahoma" w:hAnsi="Tahoma" w:cs="Tahoma"/>
          <w:sz w:val="24"/>
        </w:rPr>
      </w:pPr>
      <w:r w:rsidRPr="005463CC">
        <w:rPr>
          <w:rFonts w:ascii="Tahoma" w:hAnsi="Tahoma" w:cs="Tahoma"/>
          <w:sz w:val="24"/>
        </w:rPr>
        <w:t>19211000-8 Syntetyczne tkaniny tkane</w:t>
      </w:r>
    </w:p>
    <w:p w14:paraId="01356E1C" w14:textId="41848C23" w:rsidR="00455AE1" w:rsidRDefault="001A073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lastRenderedPageBreak/>
        <w:t>Przedmiotem zamówienia jest w</w:t>
      </w:r>
      <w:r w:rsidRPr="001A0737">
        <w:rPr>
          <w:rStyle w:val="Brak"/>
          <w:rFonts w:ascii="Tahoma" w:hAnsi="Tahoma" w:cs="Tahoma"/>
        </w:rPr>
        <w:t xml:space="preserve">ykonanie dodatkowych kostiumów przeznaczonych do bieżącej eksploatacji spektaklu „Wicked”, </w:t>
      </w:r>
      <w:r w:rsidR="009E4769">
        <w:rPr>
          <w:rStyle w:val="Brak"/>
          <w:rFonts w:ascii="Tahoma" w:hAnsi="Tahoma" w:cs="Tahoma"/>
        </w:rPr>
        <w:t>prezentowanego</w:t>
      </w:r>
      <w:r w:rsidRPr="001A0737">
        <w:rPr>
          <w:rStyle w:val="Brak"/>
          <w:rFonts w:ascii="Tahoma" w:hAnsi="Tahoma" w:cs="Tahoma"/>
        </w:rPr>
        <w:t xml:space="preserve"> na scenie Teatru Muzycznego ROMA w Warszawie.</w:t>
      </w:r>
    </w:p>
    <w:p w14:paraId="1FBF06D6" w14:textId="77777777" w:rsidR="001A0737" w:rsidRDefault="001A073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2D1A58A" w14:textId="195A45D0" w:rsidR="001A0737" w:rsidRDefault="001A073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Zamówienie stanowi część zamówienia polegającego na w</w:t>
      </w:r>
      <w:r w:rsidRPr="001A0737">
        <w:rPr>
          <w:rStyle w:val="Brak"/>
          <w:rFonts w:ascii="Tahoma" w:hAnsi="Tahoma" w:cs="Tahoma"/>
        </w:rPr>
        <w:t>ykonani</w:t>
      </w:r>
      <w:r>
        <w:rPr>
          <w:rStyle w:val="Brak"/>
          <w:rFonts w:ascii="Tahoma" w:hAnsi="Tahoma" w:cs="Tahoma"/>
        </w:rPr>
        <w:t>u</w:t>
      </w:r>
      <w:r w:rsidRPr="001A0737">
        <w:rPr>
          <w:rStyle w:val="Brak"/>
          <w:rFonts w:ascii="Tahoma" w:hAnsi="Tahoma" w:cs="Tahoma"/>
        </w:rPr>
        <w:t xml:space="preserve"> kostiumów oraz dostaw</w:t>
      </w:r>
      <w:r>
        <w:rPr>
          <w:rStyle w:val="Brak"/>
          <w:rFonts w:ascii="Tahoma" w:hAnsi="Tahoma" w:cs="Tahoma"/>
        </w:rPr>
        <w:t>ie</w:t>
      </w:r>
      <w:r w:rsidRPr="001A0737">
        <w:rPr>
          <w:rStyle w:val="Brak"/>
          <w:rFonts w:ascii="Tahoma" w:hAnsi="Tahoma" w:cs="Tahoma"/>
        </w:rPr>
        <w:t xml:space="preserve"> gotowych elementów odzieży na potrzeby bieżącej eksploatacji spektaklu „Wicked” w Teatrze Muzycznym Roma</w:t>
      </w:r>
      <w:r>
        <w:rPr>
          <w:rStyle w:val="Brak"/>
          <w:rFonts w:ascii="Tahoma" w:hAnsi="Tahoma" w:cs="Tahoma"/>
        </w:rPr>
        <w:t>.</w:t>
      </w:r>
    </w:p>
    <w:p w14:paraId="081CBC73" w14:textId="77777777" w:rsidR="001A0737" w:rsidRDefault="001A073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1F10596" w14:textId="68107816" w:rsidR="001A0737" w:rsidRPr="00B9263E" w:rsidRDefault="001A073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1A0737">
        <w:rPr>
          <w:rStyle w:val="Brak"/>
          <w:rFonts w:ascii="Tahoma" w:hAnsi="Tahoma" w:cs="Tahoma"/>
        </w:rPr>
        <w:t>Tkaniny niezbędne do wykonania kostiumów będą przekazane przez Zamawiającego. Zamawiający wymaga, aby wykonawca wypełnił karty kalkulacyjne dla każdej grupy kostiumów wpisując odpowiednie zużycie tkanin otrzymanych od Zamawiającego. Kostiumy powinny zostać wykonane zgodnie ze wskazówkami i wytycznymi Zamawiającego. Zamawiający omówi szczegółowo każdy projekt z Wykonawcą. Projekty kostiumów wraz z próbkami tkanin, będą do odebrania w sekretariacie Teatru.</w:t>
      </w:r>
    </w:p>
    <w:p w14:paraId="466BC147" w14:textId="77777777" w:rsidR="0063030A" w:rsidRDefault="0063030A"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E921D92" w14:textId="36794B87" w:rsidR="001A0737"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Zamawiający udostępni próbki tkanin</w:t>
      </w:r>
      <w:r w:rsidR="00D70B11">
        <w:rPr>
          <w:rStyle w:val="Brak"/>
          <w:rFonts w:ascii="Tahoma" w:hAnsi="Tahoma" w:cs="Tahoma"/>
        </w:rPr>
        <w:t>, które będą</w:t>
      </w:r>
      <w:r>
        <w:rPr>
          <w:rStyle w:val="Brak"/>
          <w:rFonts w:ascii="Tahoma" w:hAnsi="Tahoma" w:cs="Tahoma"/>
        </w:rPr>
        <w:t xml:space="preserve"> do pobrania w sekretariacie Zamawiającego. </w:t>
      </w:r>
    </w:p>
    <w:p w14:paraId="43A3683A" w14:textId="77777777" w:rsidR="001A0737"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57800C4" w14:textId="00ECA968" w:rsidR="00D802AD" w:rsidRDefault="00D70B11"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Zamawiający zleci uszycie 10 kostiumów:</w:t>
      </w:r>
    </w:p>
    <w:p w14:paraId="5E8B9F1E" w14:textId="1D81171C" w:rsidR="001A0737" w:rsidRPr="00A75C3E"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75C3E">
        <w:rPr>
          <w:rStyle w:val="Brak"/>
          <w:rFonts w:ascii="Tahoma" w:hAnsi="Tahoma" w:cs="Tahoma"/>
        </w:rPr>
        <w:t>1</w:t>
      </w:r>
      <w:r w:rsidR="00D802AD" w:rsidRPr="00A75C3E">
        <w:rPr>
          <w:rStyle w:val="Brak"/>
          <w:rFonts w:ascii="Tahoma" w:hAnsi="Tahoma" w:cs="Tahoma"/>
        </w:rPr>
        <w:t xml:space="preserve">) </w:t>
      </w:r>
      <w:r w:rsidRPr="00A75C3E">
        <w:rPr>
          <w:rStyle w:val="Brak"/>
          <w:rFonts w:ascii="Tahoma" w:hAnsi="Tahoma" w:cs="Tahoma"/>
        </w:rPr>
        <w:t>Emerald City (scene: One short day) – 2 szt.,</w:t>
      </w:r>
    </w:p>
    <w:p w14:paraId="2D642EFF" w14:textId="62A63661" w:rsidR="001A0737" w:rsidRPr="00D802AD"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lang w:val="en-US"/>
        </w:rPr>
      </w:pPr>
      <w:r w:rsidRPr="00D802AD">
        <w:rPr>
          <w:rStyle w:val="Brak"/>
          <w:rFonts w:ascii="Tahoma" w:hAnsi="Tahoma" w:cs="Tahoma"/>
          <w:lang w:val="en-US"/>
        </w:rPr>
        <w:t>2</w:t>
      </w:r>
      <w:r w:rsidRPr="00D802AD">
        <w:rPr>
          <w:rStyle w:val="Brak"/>
          <w:rFonts w:ascii="Tahoma" w:hAnsi="Tahoma" w:cs="Tahoma"/>
          <w:lang w:val="en-US"/>
        </w:rPr>
        <w:tab/>
      </w:r>
      <w:r w:rsidR="00D802AD" w:rsidRPr="00D802AD">
        <w:rPr>
          <w:rStyle w:val="Brak"/>
          <w:rFonts w:ascii="Tahoma" w:hAnsi="Tahoma" w:cs="Tahoma"/>
          <w:lang w:val="en-US"/>
        </w:rPr>
        <w:t xml:space="preserve">) </w:t>
      </w:r>
      <w:proofErr w:type="spellStart"/>
      <w:r w:rsidRPr="00D802AD">
        <w:rPr>
          <w:rStyle w:val="Brak"/>
          <w:rFonts w:ascii="Tahoma" w:hAnsi="Tahoma" w:cs="Tahoma"/>
          <w:lang w:val="en-US"/>
        </w:rPr>
        <w:t>Manczkini</w:t>
      </w:r>
      <w:proofErr w:type="spellEnd"/>
      <w:r w:rsidRPr="00D802AD">
        <w:rPr>
          <w:rStyle w:val="Brak"/>
          <w:rFonts w:ascii="Tahoma" w:hAnsi="Tahoma" w:cs="Tahoma"/>
          <w:lang w:val="en-US"/>
        </w:rPr>
        <w:t xml:space="preserve"> (scene Dancing Trought Life)</w:t>
      </w:r>
      <w:r w:rsidRPr="00D802AD">
        <w:rPr>
          <w:rStyle w:val="Brak"/>
          <w:rFonts w:ascii="Tahoma" w:hAnsi="Tahoma" w:cs="Tahoma"/>
          <w:lang w:val="en-US"/>
        </w:rPr>
        <w:tab/>
        <w:t>- 2 szt.,</w:t>
      </w:r>
    </w:p>
    <w:p w14:paraId="776BB218" w14:textId="14B3C56F" w:rsidR="001A0737" w:rsidRPr="00D802AD"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lang w:val="en-US"/>
        </w:rPr>
      </w:pPr>
      <w:r w:rsidRPr="00D802AD">
        <w:rPr>
          <w:rStyle w:val="Brak"/>
          <w:rFonts w:ascii="Tahoma" w:hAnsi="Tahoma" w:cs="Tahoma"/>
          <w:lang w:val="en-US"/>
        </w:rPr>
        <w:t>3</w:t>
      </w:r>
      <w:r w:rsidRPr="00D802AD">
        <w:rPr>
          <w:rStyle w:val="Brak"/>
          <w:rFonts w:ascii="Tahoma" w:hAnsi="Tahoma" w:cs="Tahoma"/>
          <w:lang w:val="en-US"/>
        </w:rPr>
        <w:tab/>
      </w:r>
      <w:r w:rsidR="00D802AD" w:rsidRPr="00D802AD">
        <w:rPr>
          <w:rStyle w:val="Brak"/>
          <w:rFonts w:ascii="Tahoma" w:hAnsi="Tahoma" w:cs="Tahoma"/>
          <w:lang w:val="en-US"/>
        </w:rPr>
        <w:t xml:space="preserve">) </w:t>
      </w:r>
      <w:r w:rsidRPr="00D802AD">
        <w:rPr>
          <w:rStyle w:val="Brak"/>
          <w:rFonts w:ascii="Tahoma" w:hAnsi="Tahoma" w:cs="Tahoma"/>
          <w:lang w:val="en-US"/>
        </w:rPr>
        <w:t>Citizen of Oz (scene: No one Mourns the Wicked)</w:t>
      </w:r>
      <w:r w:rsidRPr="00D802AD">
        <w:rPr>
          <w:rStyle w:val="Brak"/>
          <w:rFonts w:ascii="Tahoma" w:hAnsi="Tahoma" w:cs="Tahoma"/>
          <w:lang w:val="en-US"/>
        </w:rPr>
        <w:tab/>
        <w:t>- 2 szt.,</w:t>
      </w:r>
    </w:p>
    <w:p w14:paraId="799C2B2A" w14:textId="474F7262" w:rsidR="001A0737" w:rsidRPr="00D802AD"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lang w:val="en-US"/>
        </w:rPr>
      </w:pPr>
      <w:r w:rsidRPr="00D802AD">
        <w:rPr>
          <w:rStyle w:val="Brak"/>
          <w:rFonts w:ascii="Tahoma" w:hAnsi="Tahoma" w:cs="Tahoma"/>
          <w:lang w:val="en-US"/>
        </w:rPr>
        <w:t>4</w:t>
      </w:r>
      <w:r w:rsidRPr="00D802AD">
        <w:rPr>
          <w:rStyle w:val="Brak"/>
          <w:rFonts w:ascii="Tahoma" w:hAnsi="Tahoma" w:cs="Tahoma"/>
          <w:lang w:val="en-US"/>
        </w:rPr>
        <w:tab/>
      </w:r>
      <w:r w:rsidR="00D802AD" w:rsidRPr="00D802AD">
        <w:rPr>
          <w:rStyle w:val="Brak"/>
          <w:rFonts w:ascii="Tahoma" w:hAnsi="Tahoma" w:cs="Tahoma"/>
          <w:lang w:val="en-US"/>
        </w:rPr>
        <w:t xml:space="preserve">) </w:t>
      </w:r>
      <w:r w:rsidRPr="00D802AD">
        <w:rPr>
          <w:rStyle w:val="Brak"/>
          <w:rFonts w:ascii="Tahoma" w:hAnsi="Tahoma" w:cs="Tahoma"/>
          <w:lang w:val="en-US"/>
        </w:rPr>
        <w:t>Mother (scene: ACTI scene I)</w:t>
      </w:r>
      <w:r w:rsidRPr="00D802AD">
        <w:rPr>
          <w:rStyle w:val="Brak"/>
          <w:rFonts w:ascii="Tahoma" w:hAnsi="Tahoma" w:cs="Tahoma"/>
          <w:lang w:val="en-US"/>
        </w:rPr>
        <w:tab/>
        <w:t>- 2 szt.,</w:t>
      </w:r>
    </w:p>
    <w:p w14:paraId="7730F28D" w14:textId="3AD160D0" w:rsidR="001A0737" w:rsidRPr="00D802AD"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lang w:val="en-US"/>
        </w:rPr>
      </w:pPr>
      <w:r w:rsidRPr="00D802AD">
        <w:rPr>
          <w:rStyle w:val="Brak"/>
          <w:rFonts w:ascii="Tahoma" w:hAnsi="Tahoma" w:cs="Tahoma"/>
          <w:lang w:val="en-US"/>
        </w:rPr>
        <w:t>5</w:t>
      </w:r>
      <w:r w:rsidRPr="00D802AD">
        <w:rPr>
          <w:rStyle w:val="Brak"/>
          <w:rFonts w:ascii="Tahoma" w:hAnsi="Tahoma" w:cs="Tahoma"/>
          <w:lang w:val="en-US"/>
        </w:rPr>
        <w:tab/>
      </w:r>
      <w:r w:rsidR="00D802AD" w:rsidRPr="00D802AD">
        <w:rPr>
          <w:rStyle w:val="Brak"/>
          <w:rFonts w:ascii="Tahoma" w:hAnsi="Tahoma" w:cs="Tahoma"/>
          <w:lang w:val="en-US"/>
        </w:rPr>
        <w:t xml:space="preserve">) </w:t>
      </w:r>
      <w:proofErr w:type="spellStart"/>
      <w:r w:rsidRPr="00D802AD">
        <w:rPr>
          <w:rStyle w:val="Brak"/>
          <w:rFonts w:ascii="Tahoma" w:hAnsi="Tahoma" w:cs="Tahoma"/>
          <w:lang w:val="en-US"/>
        </w:rPr>
        <w:t>Mindwife</w:t>
      </w:r>
      <w:proofErr w:type="spellEnd"/>
      <w:r w:rsidRPr="00D802AD">
        <w:rPr>
          <w:rStyle w:val="Brak"/>
          <w:rFonts w:ascii="Tahoma" w:hAnsi="Tahoma" w:cs="Tahoma"/>
          <w:lang w:val="en-US"/>
        </w:rPr>
        <w:t xml:space="preserve"> (Act I scene I)</w:t>
      </w:r>
      <w:r w:rsidRPr="00D802AD">
        <w:rPr>
          <w:rStyle w:val="Brak"/>
          <w:rFonts w:ascii="Tahoma" w:hAnsi="Tahoma" w:cs="Tahoma"/>
          <w:lang w:val="en-US"/>
        </w:rPr>
        <w:tab/>
        <w:t xml:space="preserve"> - 1 szt.,</w:t>
      </w:r>
    </w:p>
    <w:p w14:paraId="2BD5F4A6" w14:textId="4C64F3FE" w:rsidR="001A0737" w:rsidRPr="00A75C3E" w:rsidRDefault="001A0737" w:rsidP="00D802A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75C3E">
        <w:rPr>
          <w:rStyle w:val="Brak"/>
          <w:rFonts w:ascii="Tahoma" w:hAnsi="Tahoma" w:cs="Tahoma"/>
        </w:rPr>
        <w:t>6</w:t>
      </w:r>
      <w:r w:rsidRPr="00A75C3E">
        <w:rPr>
          <w:rStyle w:val="Brak"/>
          <w:rFonts w:ascii="Tahoma" w:hAnsi="Tahoma" w:cs="Tahoma"/>
        </w:rPr>
        <w:tab/>
      </w:r>
      <w:r w:rsidR="00D802AD" w:rsidRPr="00A75C3E">
        <w:rPr>
          <w:rStyle w:val="Brak"/>
          <w:rFonts w:ascii="Tahoma" w:hAnsi="Tahoma" w:cs="Tahoma"/>
        </w:rPr>
        <w:t xml:space="preserve">) </w:t>
      </w:r>
      <w:r w:rsidRPr="00A75C3E">
        <w:rPr>
          <w:rStyle w:val="Brak"/>
          <w:rFonts w:ascii="Tahoma" w:hAnsi="Tahoma" w:cs="Tahoma"/>
        </w:rPr>
        <w:t xml:space="preserve">Wizomania (scene: One short day/wizomania) </w:t>
      </w:r>
      <w:r w:rsidR="00D802AD" w:rsidRPr="00A75C3E">
        <w:rPr>
          <w:rStyle w:val="Brak"/>
          <w:rFonts w:ascii="Tahoma" w:hAnsi="Tahoma" w:cs="Tahoma"/>
        </w:rPr>
        <w:t>–</w:t>
      </w:r>
      <w:r w:rsidRPr="00A75C3E">
        <w:rPr>
          <w:rStyle w:val="Brak"/>
          <w:rFonts w:ascii="Tahoma" w:hAnsi="Tahoma" w:cs="Tahoma"/>
        </w:rPr>
        <w:t xml:space="preserve"> 1</w:t>
      </w:r>
      <w:r w:rsidR="00D802AD" w:rsidRPr="00A75C3E">
        <w:rPr>
          <w:rStyle w:val="Brak"/>
          <w:rFonts w:ascii="Tahoma" w:hAnsi="Tahoma" w:cs="Tahoma"/>
        </w:rPr>
        <w:t xml:space="preserve"> szt.</w:t>
      </w:r>
    </w:p>
    <w:p w14:paraId="72E0025F" w14:textId="77777777" w:rsidR="001A0737" w:rsidRPr="00B9263E" w:rsidRDefault="001A073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B9263E"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B9263E">
        <w:rPr>
          <w:rStyle w:val="Brak"/>
          <w:rFonts w:ascii="Tahoma" w:hAnsi="Tahoma" w:cs="Tahoma"/>
          <w:i/>
          <w:iCs/>
          <w:u w:val="single"/>
        </w:rPr>
        <w:t xml:space="preserve">Szczegółowy opis przedmiotu zamówienia znajduje się w załączniku nr </w:t>
      </w:r>
      <w:r w:rsidR="000E2DA3" w:rsidRPr="00B9263E">
        <w:rPr>
          <w:rStyle w:val="Brak"/>
          <w:rFonts w:ascii="Tahoma" w:hAnsi="Tahoma" w:cs="Tahoma"/>
          <w:i/>
          <w:iCs/>
          <w:u w:val="single"/>
        </w:rPr>
        <w:t>6</w:t>
      </w:r>
      <w:r w:rsidRPr="00B9263E">
        <w:rPr>
          <w:rStyle w:val="Brak"/>
          <w:rFonts w:ascii="Tahoma" w:hAnsi="Tahoma" w:cs="Tahoma"/>
          <w:i/>
          <w:iCs/>
          <w:u w:val="single"/>
        </w:rPr>
        <w:t xml:space="preserve"> do Ogłoszenia.</w:t>
      </w:r>
    </w:p>
    <w:p w14:paraId="05B82221" w14:textId="77777777" w:rsidR="00555AD3" w:rsidRPr="00B9263E"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B9263E"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B9263E"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wykonania zamówienia.</w:t>
      </w:r>
    </w:p>
    <w:p w14:paraId="16B8846D" w14:textId="77777777" w:rsidR="00FB445D" w:rsidRPr="00B9263E"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44643674" w:rsidR="00AC4912" w:rsidRPr="00B9263E"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Zamówienie powinno zostać zrealizowane w terminie </w:t>
      </w:r>
      <w:r w:rsidR="0063030A" w:rsidRPr="00B9263E">
        <w:rPr>
          <w:rStyle w:val="Brak"/>
          <w:rFonts w:ascii="Tahoma" w:hAnsi="Tahoma" w:cs="Tahoma"/>
        </w:rPr>
        <w:t xml:space="preserve">do dnia </w:t>
      </w:r>
      <w:r w:rsidR="00D70B11" w:rsidRPr="00D70B11">
        <w:rPr>
          <w:rStyle w:val="Brak"/>
          <w:rFonts w:ascii="Tahoma" w:hAnsi="Tahoma" w:cs="Tahoma"/>
        </w:rPr>
        <w:t>1 września 2025</w:t>
      </w:r>
      <w:r w:rsidR="00D70B11">
        <w:rPr>
          <w:rStyle w:val="Brak"/>
          <w:rFonts w:ascii="Tahoma" w:hAnsi="Tahoma" w:cs="Tahoma"/>
        </w:rPr>
        <w:t xml:space="preserve"> r.</w:t>
      </w:r>
    </w:p>
    <w:p w14:paraId="4FE997B6" w14:textId="77777777" w:rsidR="00843181" w:rsidRPr="00B9263E"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B9263E"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w:t>
      </w:r>
      <w:r w:rsidR="00665E4C" w:rsidRPr="00B9263E">
        <w:rPr>
          <w:rStyle w:val="Brak"/>
          <w:rFonts w:ascii="Tahoma" w:hAnsi="Tahoma" w:cs="Tahoma"/>
          <w:b/>
          <w:bCs/>
        </w:rPr>
        <w:t xml:space="preserve">arunki udziału w postępowaniu oraz opis sposobu dokonywania </w:t>
      </w:r>
      <w:r w:rsidRPr="00B9263E">
        <w:rPr>
          <w:rStyle w:val="Brak"/>
          <w:rFonts w:ascii="Tahoma" w:hAnsi="Tahoma" w:cs="Tahoma"/>
          <w:b/>
          <w:bCs/>
        </w:rPr>
        <w:t>oceny spełniania tych warunków.</w:t>
      </w:r>
    </w:p>
    <w:p w14:paraId="4BB3FE7B" w14:textId="77777777" w:rsidR="00096722" w:rsidRPr="00B9263E"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5.1. O udzielenie zamówienia mogą ubiegać się wykonawcy, którzy: </w:t>
      </w:r>
    </w:p>
    <w:p w14:paraId="724DD696"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1) nie podlegają wykluczeniu; </w:t>
      </w:r>
    </w:p>
    <w:p w14:paraId="2F2E2A29"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2) spełniają warunki udziału w postępowaniu.</w:t>
      </w:r>
    </w:p>
    <w:p w14:paraId="19142F81" w14:textId="77777777" w:rsidR="004050F0" w:rsidRPr="00B9263E"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B9263E"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5</w:t>
      </w:r>
      <w:r w:rsidR="004050F0" w:rsidRPr="00B9263E">
        <w:rPr>
          <w:rStyle w:val="Brak"/>
          <w:rFonts w:ascii="Tahoma" w:hAnsi="Tahoma" w:cs="Tahoma"/>
        </w:rPr>
        <w:t>.2. Ocena spełnienia warunków udziału w postępowaniu nastąpi na podstawie przedstawionych przez Wykonawcę</w:t>
      </w:r>
      <w:r w:rsidR="004050F0" w:rsidRPr="00B9263E">
        <w:rPr>
          <w:rFonts w:ascii="Tahoma" w:hAnsi="Tahoma" w:cs="Tahoma"/>
        </w:rPr>
        <w:t xml:space="preserve"> </w:t>
      </w:r>
      <w:r w:rsidR="004050F0" w:rsidRPr="00B9263E">
        <w:rPr>
          <w:rStyle w:val="Brak"/>
          <w:rFonts w:ascii="Tahoma" w:hAnsi="Tahoma" w:cs="Tahoma"/>
        </w:rPr>
        <w:t>dokumentów i oświadczeń.</w:t>
      </w:r>
    </w:p>
    <w:p w14:paraId="5F8709A1"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Ocena spełnienia wyżej określonych warunków odbędzie się</w:t>
      </w:r>
      <w:r w:rsidRPr="00B9263E">
        <w:rPr>
          <w:rFonts w:ascii="Tahoma" w:hAnsi="Tahoma" w:cs="Tahoma"/>
        </w:rPr>
        <w:t xml:space="preserve"> </w:t>
      </w:r>
      <w:r w:rsidRPr="00B9263E">
        <w:rPr>
          <w:rStyle w:val="Brak"/>
          <w:rFonts w:ascii="Tahoma" w:hAnsi="Tahoma" w:cs="Tahoma"/>
        </w:rPr>
        <w:t xml:space="preserve">wg formuły: </w:t>
      </w:r>
      <w:r w:rsidRPr="00B9263E">
        <w:rPr>
          <w:rStyle w:val="Brak"/>
          <w:rFonts w:ascii="Tahoma" w:hAnsi="Tahoma" w:cs="Tahoma"/>
          <w:b/>
          <w:bCs/>
        </w:rPr>
        <w:t>spełnia - nie spełnia</w:t>
      </w:r>
      <w:r w:rsidRPr="00B9263E">
        <w:rPr>
          <w:rStyle w:val="Brak"/>
          <w:rFonts w:ascii="Tahoma" w:hAnsi="Tahoma" w:cs="Tahoma"/>
        </w:rPr>
        <w:t xml:space="preserve">. </w:t>
      </w:r>
      <w:r w:rsidR="00B15F68" w:rsidRPr="00B9263E">
        <w:rPr>
          <w:rStyle w:val="Brak"/>
          <w:rFonts w:ascii="Tahoma" w:hAnsi="Tahoma" w:cs="Tahoma"/>
        </w:rPr>
        <w:t>Niespełnienie</w:t>
      </w:r>
      <w:r w:rsidRPr="00B9263E">
        <w:rPr>
          <w:rStyle w:val="Brak"/>
          <w:rFonts w:ascii="Tahoma" w:hAnsi="Tahoma" w:cs="Tahoma"/>
        </w:rPr>
        <w:t xml:space="preserve"> chociażby jednego warunku udziału w postępowaniu skutkować</w:t>
      </w:r>
      <w:r w:rsidRPr="00B9263E">
        <w:rPr>
          <w:rFonts w:ascii="Tahoma" w:hAnsi="Tahoma" w:cs="Tahoma"/>
        </w:rPr>
        <w:t xml:space="preserve"> </w:t>
      </w:r>
      <w:r w:rsidRPr="00B9263E">
        <w:rPr>
          <w:rStyle w:val="Brak"/>
          <w:rFonts w:ascii="Tahoma" w:hAnsi="Tahoma" w:cs="Tahoma"/>
        </w:rPr>
        <w:t>będzie wykluczeniem Wykonawcy z postępowania.</w:t>
      </w:r>
    </w:p>
    <w:p w14:paraId="60E74D50"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Dokumenty wymagane przez Zamawiającego </w:t>
      </w:r>
      <w:r w:rsidR="00A317D2" w:rsidRPr="00B9263E">
        <w:rPr>
          <w:rStyle w:val="Brak"/>
          <w:rFonts w:ascii="Tahoma" w:hAnsi="Tahoma" w:cs="Tahoma"/>
        </w:rPr>
        <w:t>powinny zostać</w:t>
      </w:r>
      <w:r w:rsidRPr="00B9263E">
        <w:rPr>
          <w:rFonts w:ascii="Tahoma" w:hAnsi="Tahoma" w:cs="Tahoma"/>
        </w:rPr>
        <w:t xml:space="preserve"> </w:t>
      </w:r>
      <w:r w:rsidRPr="00B9263E">
        <w:rPr>
          <w:rStyle w:val="Brak"/>
          <w:rFonts w:ascii="Tahoma" w:hAnsi="Tahoma" w:cs="Tahoma"/>
        </w:rPr>
        <w:t>dostarczone w oryginale lub kserokopii poświadczonej przez Wykonawcę</w:t>
      </w:r>
      <w:r w:rsidRPr="00B9263E">
        <w:rPr>
          <w:rFonts w:ascii="Tahoma" w:hAnsi="Tahoma" w:cs="Tahoma"/>
        </w:rPr>
        <w:t xml:space="preserve"> </w:t>
      </w:r>
      <w:r w:rsidRPr="00B9263E">
        <w:rPr>
          <w:rStyle w:val="Brak"/>
          <w:rFonts w:ascii="Tahoma" w:hAnsi="Tahoma" w:cs="Tahoma"/>
        </w:rPr>
        <w:t>za zgodność</w:t>
      </w:r>
      <w:r w:rsidRPr="00B9263E">
        <w:rPr>
          <w:rFonts w:ascii="Tahoma" w:hAnsi="Tahoma" w:cs="Tahoma"/>
        </w:rPr>
        <w:t xml:space="preserve"> </w:t>
      </w:r>
      <w:r w:rsidRPr="00B9263E">
        <w:rPr>
          <w:rStyle w:val="Brak"/>
          <w:rFonts w:ascii="Tahoma" w:hAnsi="Tahoma" w:cs="Tahoma"/>
        </w:rPr>
        <w:t>z oryginałem.</w:t>
      </w:r>
    </w:p>
    <w:p w14:paraId="706D7714" w14:textId="77777777" w:rsidR="00615767" w:rsidRPr="00B9263E"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188D2AB" w14:textId="55065D15" w:rsidR="00D70B11" w:rsidRDefault="00C013AE" w:rsidP="00D1641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lastRenderedPageBreak/>
        <w:t xml:space="preserve">5.3. Za spełniających warunki udziału w postępowaniu Zamawiający uzna Wykonawców, którzy w ciągu ostatnich </w:t>
      </w:r>
      <w:r w:rsidR="00D70B11">
        <w:rPr>
          <w:rStyle w:val="Brak"/>
          <w:rFonts w:ascii="Tahoma" w:hAnsi="Tahoma" w:cs="Tahoma"/>
        </w:rPr>
        <w:t>pięciu</w:t>
      </w:r>
      <w:r w:rsidRPr="00B9263E">
        <w:rPr>
          <w:rStyle w:val="Brak"/>
          <w:rFonts w:ascii="Tahoma" w:hAnsi="Tahoma" w:cs="Tahoma"/>
        </w:rPr>
        <w:t xml:space="preserve"> lat przed upływem terminu składania ofert, a jeżeli okres prowadzenia działalności jest krótszy – w tym okresie – należycie </w:t>
      </w:r>
      <w:r w:rsidR="00D70B11" w:rsidRPr="00D70B11">
        <w:rPr>
          <w:rStyle w:val="Brak"/>
          <w:rFonts w:ascii="Tahoma" w:hAnsi="Tahoma" w:cs="Tahoma"/>
        </w:rPr>
        <w:t xml:space="preserve">zrealizowali co najmniej jedno zamówienia polegające na </w:t>
      </w:r>
      <w:r w:rsidR="00D70B11">
        <w:rPr>
          <w:rStyle w:val="Brak"/>
          <w:rFonts w:ascii="Tahoma" w:hAnsi="Tahoma" w:cs="Tahoma"/>
        </w:rPr>
        <w:t>uszyciu</w:t>
      </w:r>
      <w:r w:rsidR="00D70B11" w:rsidRPr="00D70B11">
        <w:rPr>
          <w:rStyle w:val="Brak"/>
          <w:rFonts w:ascii="Tahoma" w:hAnsi="Tahoma" w:cs="Tahoma"/>
        </w:rPr>
        <w:t xml:space="preserve"> kostiumów na potrzeby widowisk teatralnych, operowych lub telewizyjnych na kwotę łączną nie mniejszą niż </w:t>
      </w:r>
      <w:r w:rsidR="00D70B11">
        <w:rPr>
          <w:rStyle w:val="Brak"/>
          <w:rFonts w:ascii="Tahoma" w:hAnsi="Tahoma" w:cs="Tahoma"/>
        </w:rPr>
        <w:t>70</w:t>
      </w:r>
      <w:r w:rsidR="00D70B11" w:rsidRPr="00D70B11">
        <w:rPr>
          <w:rStyle w:val="Brak"/>
          <w:rFonts w:ascii="Tahoma" w:hAnsi="Tahoma" w:cs="Tahoma"/>
        </w:rPr>
        <w:t xml:space="preserve"> 000 zł brutto.</w:t>
      </w:r>
    </w:p>
    <w:p w14:paraId="2C4BA54F" w14:textId="77777777" w:rsidR="00E518C4" w:rsidRDefault="00E518C4" w:rsidP="00917140">
      <w:pPr>
        <w:autoSpaceDE w:val="0"/>
        <w:autoSpaceDN w:val="0"/>
        <w:adjustRightInd w:val="0"/>
        <w:jc w:val="both"/>
        <w:rPr>
          <w:rFonts w:ascii="Tahoma" w:hAnsi="Tahoma" w:cs="Tahoma"/>
          <w:sz w:val="24"/>
          <w:szCs w:val="24"/>
        </w:rPr>
      </w:pPr>
    </w:p>
    <w:p w14:paraId="5E64BDFD" w14:textId="41FCAAF1" w:rsidR="0020494A" w:rsidRDefault="0020494A" w:rsidP="00917140">
      <w:pPr>
        <w:autoSpaceDE w:val="0"/>
        <w:autoSpaceDN w:val="0"/>
        <w:adjustRightInd w:val="0"/>
        <w:jc w:val="both"/>
        <w:rPr>
          <w:rFonts w:ascii="Tahoma" w:hAnsi="Tahoma" w:cs="Tahoma"/>
          <w:sz w:val="24"/>
          <w:szCs w:val="24"/>
        </w:rPr>
      </w:pPr>
      <w:r w:rsidRPr="00666A4B">
        <w:rPr>
          <w:rFonts w:ascii="Tahoma" w:hAnsi="Tahoma" w:cs="Tahoma"/>
          <w:color w:val="000000" w:themeColor="text1"/>
          <w:sz w:val="24"/>
          <w:szCs w:val="24"/>
        </w:rPr>
        <w:t>W przypadku złożenia przez Wykonawców wszelkich dokumentów zawierających dane finansowe w innych walutach niż PLN, Zamawiający jako kurs przeliczeniowy waluty przyjmie średni kurs Narodowego Banku Polskiego (NBP) obowiązujący w dniu publikacji ogłoszenia o zamówieniu w Dzienniku Urzędowym Unii Europejskiej, a jeżeli w tym dniu nie ogłoszono takiego kursu, zastosowanie znajdzie kurs średni walut NBP ogłoszony dla danej waluty w najbliższym dniu poprzedzającym dzień publikacji ogłoszenia o zamówieniu w Dzienniku Urzędowym Unii Europejskiej.</w:t>
      </w:r>
    </w:p>
    <w:p w14:paraId="067B446D" w14:textId="77777777" w:rsidR="0020494A" w:rsidRPr="00B9263E" w:rsidRDefault="0020494A" w:rsidP="00917140">
      <w:pPr>
        <w:autoSpaceDE w:val="0"/>
        <w:autoSpaceDN w:val="0"/>
        <w:adjustRightInd w:val="0"/>
        <w:jc w:val="both"/>
        <w:rPr>
          <w:rFonts w:ascii="Tahoma" w:hAnsi="Tahoma" w:cs="Tahoma"/>
          <w:sz w:val="24"/>
          <w:szCs w:val="24"/>
        </w:rPr>
      </w:pPr>
    </w:p>
    <w:p w14:paraId="6D119ADE" w14:textId="77777777" w:rsidR="002A5074" w:rsidRPr="00B9263E"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5</w:t>
      </w:r>
      <w:r w:rsidR="002A5074" w:rsidRPr="00B9263E">
        <w:rPr>
          <w:rFonts w:ascii="Tahoma" w:hAnsi="Tahoma" w:cs="Tahoma"/>
        </w:rPr>
        <w:t xml:space="preserve">.4. </w:t>
      </w:r>
      <w:r w:rsidR="0069745D" w:rsidRPr="00B9263E">
        <w:rPr>
          <w:rFonts w:ascii="Tahoma" w:hAnsi="Tahoma" w:cs="Tahoma"/>
        </w:rPr>
        <w:t>Wykonawca dołącza d</w:t>
      </w:r>
      <w:r w:rsidR="002A5074" w:rsidRPr="00B9263E">
        <w:rPr>
          <w:rFonts w:ascii="Tahoma" w:hAnsi="Tahoma" w:cs="Tahoma"/>
        </w:rPr>
        <w:t>o oferty aktualne na dzień składania ofert oświadczenie w zakresie wskazanym przez zamawiającego w ogłoszeniu</w:t>
      </w:r>
      <w:r w:rsidR="00F97F25" w:rsidRPr="00B9263E">
        <w:rPr>
          <w:rFonts w:ascii="Tahoma" w:hAnsi="Tahoma" w:cs="Tahoma"/>
        </w:rPr>
        <w:t xml:space="preserve"> oraz dokumenty wskazane w pkt. 6 Ogłoszenia</w:t>
      </w:r>
      <w:r w:rsidR="00590A33" w:rsidRPr="00B9263E">
        <w:rPr>
          <w:rFonts w:ascii="Tahoma" w:hAnsi="Tahoma" w:cs="Tahoma"/>
        </w:rPr>
        <w:t>.</w:t>
      </w:r>
    </w:p>
    <w:p w14:paraId="576F2850" w14:textId="77777777" w:rsidR="00BA58DA" w:rsidRPr="00B9263E"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B9263E"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5.5. Z postępowania o udzielenie zamówienia wyklucza się:</w:t>
      </w:r>
    </w:p>
    <w:p w14:paraId="34F2311F" w14:textId="77777777" w:rsidR="00383246" w:rsidRPr="00B9263E"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B9263E"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B9263E">
        <w:rPr>
          <w:rFonts w:ascii="Tahoma" w:hAnsi="Tahoma" w:cs="Tahoma"/>
        </w:rPr>
        <w:t>1) Wykonawcę, który nie wykazał spełniania warunków udziału w postępowaniu lub nie wykazał braku podstaw wykluczenia;</w:t>
      </w:r>
    </w:p>
    <w:p w14:paraId="76DAE74A"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2</w:t>
      </w:r>
      <w:r w:rsidR="00BA58DA" w:rsidRPr="00B9263E">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3</w:t>
      </w:r>
      <w:r w:rsidR="00BA58DA" w:rsidRPr="00B9263E">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4</w:t>
      </w:r>
      <w:r w:rsidR="00BA58DA" w:rsidRPr="00B9263E">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5</w:t>
      </w:r>
      <w:r w:rsidR="00BA58DA" w:rsidRPr="00B9263E">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6</w:t>
      </w:r>
      <w:r w:rsidR="00BA58DA" w:rsidRPr="00B9263E">
        <w:rPr>
          <w:rFonts w:ascii="Tahoma" w:hAnsi="Tahoma" w:cs="Tahoma"/>
          <w:sz w:val="24"/>
          <w:szCs w:val="24"/>
        </w:rPr>
        <w:t>)</w:t>
      </w:r>
      <w:r w:rsidR="00BA58DA" w:rsidRPr="00B9263E">
        <w:rPr>
          <w:rFonts w:ascii="Tahoma" w:hAnsi="Tahoma" w:cs="Tahoma"/>
          <w:sz w:val="24"/>
          <w:szCs w:val="24"/>
        </w:rPr>
        <w:tab/>
        <w:t xml:space="preserve">Wykonawcę, wobec którego sąd orzekł zakaz ubiegania się o zamówienia publiczne </w:t>
      </w:r>
    </w:p>
    <w:p w14:paraId="5FF3CEE4"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7</w:t>
      </w:r>
      <w:r w:rsidR="00BA58DA" w:rsidRPr="00B9263E">
        <w:rPr>
          <w:rFonts w:ascii="Tahoma" w:hAnsi="Tahoma" w:cs="Tahoma"/>
          <w:sz w:val="24"/>
          <w:szCs w:val="24"/>
        </w:rPr>
        <w:t>)</w:t>
      </w:r>
      <w:r w:rsidR="00BA58DA" w:rsidRPr="00B9263E">
        <w:rPr>
          <w:rFonts w:ascii="Tahoma" w:hAnsi="Tahoma" w:cs="Tahoma"/>
          <w:sz w:val="24"/>
          <w:szCs w:val="24"/>
        </w:rPr>
        <w:tab/>
        <w:t>Wykonawcę, wobec którego orzeczono tytułem środka zapobiegawczego zakaz ubieg</w:t>
      </w:r>
      <w:r w:rsidR="000D5E84" w:rsidRPr="00B9263E">
        <w:rPr>
          <w:rFonts w:ascii="Tahoma" w:hAnsi="Tahoma" w:cs="Tahoma"/>
          <w:sz w:val="24"/>
          <w:szCs w:val="24"/>
        </w:rPr>
        <w:t>ania się o zamówienia publiczne</w:t>
      </w:r>
      <w:r w:rsidRPr="00B9263E">
        <w:rPr>
          <w:rFonts w:ascii="Tahoma" w:hAnsi="Tahoma" w:cs="Tahoma"/>
          <w:sz w:val="24"/>
          <w:szCs w:val="24"/>
        </w:rPr>
        <w:t>.</w:t>
      </w:r>
    </w:p>
    <w:p w14:paraId="2754E90E" w14:textId="77777777" w:rsidR="00F730E1" w:rsidRPr="00B9263E" w:rsidRDefault="00F730E1" w:rsidP="00BA58DA">
      <w:pPr>
        <w:jc w:val="both"/>
        <w:rPr>
          <w:rFonts w:ascii="Tahoma" w:hAnsi="Tahoma" w:cs="Tahoma"/>
          <w:sz w:val="24"/>
          <w:szCs w:val="24"/>
        </w:rPr>
      </w:pPr>
    </w:p>
    <w:p w14:paraId="7F7D8AF5" w14:textId="7BBEF6DF" w:rsidR="00383246" w:rsidRPr="00B9263E" w:rsidRDefault="00383246" w:rsidP="0002289C">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5.6. Zgodnie z art. 7 ust. 1 w zw. z art. 22 ustawy z dnia 13 kwietnia 2022 r. o szczególnych rozwiązaniach w zakresie przeciwdziałania wspieraniu agresji na Ukrainę oraz służących ochronie bezpieczeństwa narodowego (</w:t>
      </w:r>
      <w:proofErr w:type="spellStart"/>
      <w:r w:rsidR="0002289C" w:rsidRPr="00B9263E">
        <w:rPr>
          <w:rFonts w:ascii="Tahoma" w:eastAsia="Times New Roman" w:hAnsi="Tahoma" w:cs="Tahoma"/>
          <w:color w:val="000000"/>
          <w:sz w:val="24"/>
          <w:szCs w:val="24"/>
        </w:rPr>
        <w:t>t.j</w:t>
      </w:r>
      <w:proofErr w:type="spellEnd"/>
      <w:r w:rsidR="0002289C" w:rsidRPr="00B9263E">
        <w:rPr>
          <w:rFonts w:ascii="Tahoma" w:eastAsia="Times New Roman" w:hAnsi="Tahoma" w:cs="Tahoma"/>
          <w:color w:val="000000"/>
          <w:sz w:val="24"/>
          <w:szCs w:val="24"/>
        </w:rPr>
        <w:t>.</w:t>
      </w:r>
      <w:r w:rsidR="00B94DE7" w:rsidRPr="00B9263E">
        <w:rPr>
          <w:rFonts w:ascii="Tahoma" w:eastAsia="Times New Roman" w:hAnsi="Tahoma" w:cs="Tahoma"/>
          <w:color w:val="000000"/>
          <w:sz w:val="24"/>
          <w:szCs w:val="24"/>
        </w:rPr>
        <w:t xml:space="preserve"> </w:t>
      </w:r>
      <w:r w:rsidR="0002289C" w:rsidRPr="00B9263E">
        <w:rPr>
          <w:rFonts w:ascii="Tahoma" w:eastAsia="Times New Roman" w:hAnsi="Tahoma" w:cs="Tahoma"/>
          <w:color w:val="000000"/>
          <w:sz w:val="24"/>
          <w:szCs w:val="24"/>
        </w:rPr>
        <w:t>Dz. U. z 2024 r. poz. 507</w:t>
      </w:r>
      <w:r w:rsidRPr="00B9263E">
        <w:rPr>
          <w:rFonts w:ascii="Tahoma" w:eastAsia="Times New Roman" w:hAnsi="Tahoma" w:cs="Tahoma"/>
          <w:color w:val="000000"/>
          <w:sz w:val="24"/>
          <w:szCs w:val="24"/>
        </w:rPr>
        <w:t>), z postępowania o udzielenie zamówienia publicznego wyklucza się:</w:t>
      </w:r>
    </w:p>
    <w:p w14:paraId="0E48E725" w14:textId="77777777" w:rsidR="00383246" w:rsidRPr="00B9263E" w:rsidRDefault="00383246" w:rsidP="00383246">
      <w:pPr>
        <w:jc w:val="both"/>
        <w:rPr>
          <w:rFonts w:ascii="Tahoma" w:eastAsia="Times New Roman" w:hAnsi="Tahoma" w:cs="Tahoma"/>
          <w:sz w:val="24"/>
          <w:szCs w:val="24"/>
        </w:rPr>
      </w:pPr>
    </w:p>
    <w:p w14:paraId="1DD83FF3" w14:textId="77777777"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w:t>
      </w:r>
      <w:r w:rsidRPr="00B9263E">
        <w:rPr>
          <w:rFonts w:ascii="Tahoma" w:eastAsia="Times New Roman" w:hAnsi="Tahoma" w:cs="Tahoma"/>
          <w:color w:val="000000"/>
          <w:sz w:val="24"/>
          <w:szCs w:val="24"/>
        </w:rPr>
        <w:lastRenderedPageBreak/>
        <w:t xml:space="preserve">podstawie decyzji w sprawie wpisu na listę rozstrzygającej o zastosowaniu środka, o którym mowa w art. 1 pkt 3 ww. ustawy; </w:t>
      </w:r>
    </w:p>
    <w:p w14:paraId="0C1A0806" w14:textId="088A4B8C"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2) wykonawcę oraz uczestnika konkursu, którego beneficjentem rzeczywistym w rozumieniu ustawy z dnia 1 marca 2018 r. o przeciwdziałaniu praniu pieniędzy oraz finansowaniu terroryzmu (</w:t>
      </w:r>
      <w:proofErr w:type="spellStart"/>
      <w:r w:rsidR="0002289C" w:rsidRPr="00B9263E">
        <w:rPr>
          <w:rFonts w:ascii="Tahoma" w:eastAsia="Times New Roman" w:hAnsi="Tahoma" w:cs="Tahoma"/>
          <w:color w:val="000000"/>
          <w:sz w:val="24"/>
          <w:szCs w:val="24"/>
        </w:rPr>
        <w:t>t.j</w:t>
      </w:r>
      <w:proofErr w:type="spellEnd"/>
      <w:r w:rsidR="0002289C" w:rsidRPr="00B9263E">
        <w:rPr>
          <w:rFonts w:ascii="Tahoma" w:eastAsia="Times New Roman" w:hAnsi="Tahoma" w:cs="Tahoma"/>
          <w:color w:val="000000"/>
          <w:sz w:val="24"/>
          <w:szCs w:val="24"/>
        </w:rPr>
        <w:t>. Dz. U. z 2023 r. poz. 1124, 1285, 1723, 1843, z 2024 r. poz. 850, 1222</w:t>
      </w:r>
      <w:r w:rsidRPr="00B9263E">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proofErr w:type="spellStart"/>
      <w:r w:rsidR="0002289C" w:rsidRPr="00B9263E">
        <w:rPr>
          <w:rFonts w:ascii="Tahoma" w:eastAsia="Times New Roman" w:hAnsi="Tahoma" w:cs="Tahoma"/>
          <w:color w:val="000000"/>
          <w:sz w:val="24"/>
          <w:szCs w:val="24"/>
        </w:rPr>
        <w:t>t.j</w:t>
      </w:r>
      <w:proofErr w:type="spellEnd"/>
      <w:r w:rsidR="0002289C" w:rsidRPr="00B9263E">
        <w:rPr>
          <w:rFonts w:ascii="Tahoma" w:eastAsia="Times New Roman" w:hAnsi="Tahoma" w:cs="Tahoma"/>
          <w:color w:val="000000"/>
          <w:sz w:val="24"/>
          <w:szCs w:val="24"/>
        </w:rPr>
        <w:t>. Dz. U. z 2023 r. poz. 120, 295, 1598, z 2024 r. poz. 619</w:t>
      </w:r>
      <w:r w:rsidRPr="00B9263E">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B9263E"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B9263E"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B9263E">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B9263E"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B9263E"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Cs/>
        </w:rPr>
        <w:t xml:space="preserve">6.1. </w:t>
      </w:r>
      <w:r w:rsidRPr="00B9263E">
        <w:rPr>
          <w:rStyle w:val="Brak"/>
          <w:rFonts w:ascii="Tahoma" w:hAnsi="Tahoma" w:cs="Tahoma"/>
        </w:rPr>
        <w:t>W celu wykazania spełnienia przez Wykonawcę</w:t>
      </w:r>
      <w:r w:rsidRPr="00B9263E">
        <w:rPr>
          <w:rFonts w:ascii="Tahoma" w:hAnsi="Tahoma" w:cs="Tahoma"/>
        </w:rPr>
        <w:t xml:space="preserve"> </w:t>
      </w:r>
      <w:r w:rsidRPr="00B9263E">
        <w:rPr>
          <w:rStyle w:val="Brak"/>
          <w:rFonts w:ascii="Tahoma" w:hAnsi="Tahoma" w:cs="Tahoma"/>
        </w:rPr>
        <w:t>warunków udziału w postępowaniu Zamawiający żąda dostarczenia</w:t>
      </w:r>
      <w:r w:rsidR="00572286" w:rsidRPr="00B9263E">
        <w:rPr>
          <w:rStyle w:val="Brak"/>
          <w:rFonts w:ascii="Tahoma" w:hAnsi="Tahoma" w:cs="Tahoma"/>
        </w:rPr>
        <w:t>:</w:t>
      </w:r>
    </w:p>
    <w:p w14:paraId="58542831" w14:textId="77777777" w:rsidR="00572286" w:rsidRPr="00B9263E"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27147968" w:rsidR="0040349D" w:rsidRPr="00B9263E"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 </w:t>
      </w:r>
      <w:r w:rsidRPr="00B9263E">
        <w:rPr>
          <w:rFonts w:ascii="Tahoma" w:hAnsi="Tahoma" w:cs="Tahoma"/>
        </w:rPr>
        <w:t xml:space="preserve">wykazu </w:t>
      </w:r>
      <w:r w:rsidR="00697E95" w:rsidRPr="00B9263E">
        <w:rPr>
          <w:rFonts w:ascii="Tahoma" w:hAnsi="Tahoma" w:cs="Tahoma"/>
        </w:rPr>
        <w:t>dostaw/usług</w:t>
      </w:r>
      <w:r w:rsidRPr="00B9263E">
        <w:rPr>
          <w:rFonts w:ascii="Tahoma" w:hAnsi="Tahoma" w:cs="Tahoma"/>
        </w:rPr>
        <w:t xml:space="preserve"> wykonanych, a w przypadku świadczeń powtarzających się lub ciągłych również wykonywanych, w okresie ostatnich </w:t>
      </w:r>
      <w:r w:rsidR="00D70B11">
        <w:rPr>
          <w:rFonts w:ascii="Tahoma" w:hAnsi="Tahoma" w:cs="Tahoma"/>
        </w:rPr>
        <w:t>5</w:t>
      </w:r>
      <w:r w:rsidRPr="00B9263E">
        <w:rPr>
          <w:rFonts w:ascii="Tahoma" w:hAnsi="Tahoma" w:cs="Tahoma"/>
        </w:rPr>
        <w:t xml:space="preserve"> lat, a jeżeli okres prowadzenia działalności jest krótszy – w tym okresie, wraz z podaniem ich wartości, przedmiotu, dat wykonania i podmiotów, na rzecz których </w:t>
      </w:r>
      <w:r w:rsidR="00697E95" w:rsidRPr="00B9263E">
        <w:rPr>
          <w:rFonts w:ascii="Tahoma" w:hAnsi="Tahoma" w:cs="Tahoma"/>
        </w:rPr>
        <w:t>dostawy/</w:t>
      </w:r>
      <w:r w:rsidRPr="00B9263E">
        <w:rPr>
          <w:rFonts w:ascii="Tahoma" w:hAnsi="Tahoma" w:cs="Tahoma"/>
        </w:rPr>
        <w:t>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9263E">
        <w:rPr>
          <w:rStyle w:val="Brak"/>
          <w:rFonts w:ascii="Tahoma" w:hAnsi="Tahoma" w:cs="Tahoma"/>
        </w:rPr>
        <w:t xml:space="preserve"> (zgodnie ze wzorem z załącznika nr 3 do Ogłoszenia)</w:t>
      </w:r>
      <w:r w:rsidR="00C013AE" w:rsidRPr="00B9263E">
        <w:rPr>
          <w:rStyle w:val="Brak"/>
          <w:rFonts w:ascii="Tahoma" w:hAnsi="Tahoma" w:cs="Tahoma"/>
        </w:rPr>
        <w:t>.</w:t>
      </w:r>
    </w:p>
    <w:p w14:paraId="48A0425C" w14:textId="77777777" w:rsidR="000F2154" w:rsidRPr="00B9263E"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rPr>
        <w:t>6.2</w:t>
      </w:r>
      <w:r w:rsidRPr="00B9263E">
        <w:rPr>
          <w:rFonts w:ascii="Tahoma" w:hAnsi="Tahoma" w:cs="Tahoma"/>
          <w:sz w:val="20"/>
          <w:szCs w:val="20"/>
        </w:rPr>
        <w:t xml:space="preserve"> </w:t>
      </w:r>
      <w:r w:rsidRPr="00B9263E">
        <w:rPr>
          <w:rStyle w:val="Brak"/>
          <w:rFonts w:ascii="Tahoma" w:hAnsi="Tahoma" w:cs="Tahoma"/>
        </w:rPr>
        <w:t>W celu wykazania braku podstaw do wykluczenia z postępowania o udzielenie zamówienia, Zamawiający żąda dostarczenia</w:t>
      </w:r>
      <w:r w:rsidRPr="00B9263E">
        <w:rPr>
          <w:rStyle w:val="Brak"/>
          <w:rFonts w:ascii="Tahoma" w:hAnsi="Tahoma" w:cs="Tahoma"/>
          <w:bCs/>
        </w:rPr>
        <w:t xml:space="preserve"> oświadczenia</w:t>
      </w:r>
      <w:r w:rsidRPr="00B9263E">
        <w:rPr>
          <w:rFonts w:ascii="Tahoma" w:hAnsi="Tahoma" w:cs="Tahoma"/>
          <w:sz w:val="20"/>
          <w:szCs w:val="20"/>
        </w:rPr>
        <w:t xml:space="preserve"> </w:t>
      </w:r>
      <w:r w:rsidRPr="00B9263E">
        <w:rPr>
          <w:rStyle w:val="Brak"/>
          <w:rFonts w:ascii="Tahoma" w:hAnsi="Tahoma" w:cs="Tahoma"/>
        </w:rPr>
        <w:t>o braku podstaw do wykluczenia z postępowania</w:t>
      </w:r>
      <w:r w:rsidRPr="00B9263E">
        <w:rPr>
          <w:rStyle w:val="Brak"/>
          <w:rFonts w:ascii="Tahoma" w:hAnsi="Tahoma" w:cs="Tahoma"/>
          <w:bCs/>
        </w:rPr>
        <w:t xml:space="preserve"> </w:t>
      </w:r>
      <w:r w:rsidR="007F7BBB" w:rsidRPr="00B9263E">
        <w:rPr>
          <w:rStyle w:val="Brak"/>
          <w:rFonts w:ascii="Tahoma" w:hAnsi="Tahoma" w:cs="Tahoma"/>
          <w:bCs/>
        </w:rPr>
        <w:t>(</w:t>
      </w:r>
      <w:r w:rsidRPr="00B9263E">
        <w:rPr>
          <w:rStyle w:val="Brak"/>
          <w:rFonts w:ascii="Tahoma" w:hAnsi="Tahoma" w:cs="Tahoma"/>
          <w:bCs/>
        </w:rPr>
        <w:t xml:space="preserve">według wzoru zamieszczonego w załączniku nr </w:t>
      </w:r>
      <w:r w:rsidR="00C122DE" w:rsidRPr="00B9263E">
        <w:rPr>
          <w:rStyle w:val="Brak"/>
          <w:rFonts w:ascii="Tahoma" w:hAnsi="Tahoma" w:cs="Tahoma"/>
          <w:bCs/>
        </w:rPr>
        <w:t>5</w:t>
      </w:r>
      <w:r w:rsidRPr="00B9263E">
        <w:rPr>
          <w:rStyle w:val="Brak"/>
          <w:rFonts w:ascii="Tahoma" w:hAnsi="Tahoma" w:cs="Tahoma"/>
          <w:bCs/>
        </w:rPr>
        <w:t xml:space="preserve"> do </w:t>
      </w:r>
      <w:r w:rsidR="00891331" w:rsidRPr="00B9263E">
        <w:rPr>
          <w:rStyle w:val="Brak"/>
          <w:rFonts w:ascii="Tahoma" w:hAnsi="Tahoma" w:cs="Tahoma"/>
          <w:bCs/>
        </w:rPr>
        <w:t>Ogłoszenia</w:t>
      </w:r>
      <w:r w:rsidR="007F7BBB" w:rsidRPr="00B9263E">
        <w:rPr>
          <w:rStyle w:val="Brak"/>
          <w:rFonts w:ascii="Tahoma" w:hAnsi="Tahoma" w:cs="Tahoma"/>
          <w:bCs/>
        </w:rPr>
        <w:t>)</w:t>
      </w:r>
      <w:r w:rsidR="00891331" w:rsidRPr="00B9263E">
        <w:rPr>
          <w:rStyle w:val="Brak"/>
          <w:rFonts w:ascii="Tahoma" w:hAnsi="Tahoma" w:cs="Tahoma"/>
          <w:bCs/>
        </w:rPr>
        <w:t>.</w:t>
      </w:r>
    </w:p>
    <w:p w14:paraId="2CA29AA0" w14:textId="77777777" w:rsidR="00A05705" w:rsidRPr="00B9263E"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B9263E"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o sposobie porozumiewania się zamawiającego z wykonawcami oraz przekazyw</w:t>
      </w:r>
      <w:r w:rsidR="00572286" w:rsidRPr="00B9263E">
        <w:rPr>
          <w:rStyle w:val="Brak"/>
          <w:rFonts w:ascii="Tahoma" w:hAnsi="Tahoma" w:cs="Tahoma"/>
          <w:b/>
          <w:bCs/>
        </w:rPr>
        <w:t>ania oświadczeń lub dokumentów.</w:t>
      </w:r>
    </w:p>
    <w:p w14:paraId="6A69FB9C" w14:textId="77777777" w:rsidR="00572286" w:rsidRPr="00B9263E"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lastRenderedPageBreak/>
        <w:t>7.1. Wszelka korespondencja, w tym oświadczenia, wnioski, zawiadomienia, informacje itp. Zamawiający i Wykonawcy przekazują</w:t>
      </w:r>
      <w:r w:rsidRPr="00B9263E">
        <w:rPr>
          <w:rFonts w:ascii="Tahoma" w:hAnsi="Tahoma" w:cs="Tahoma"/>
        </w:rPr>
        <w:t xml:space="preserve"> </w:t>
      </w:r>
      <w:r w:rsidRPr="00B9263E">
        <w:rPr>
          <w:rStyle w:val="Brak"/>
          <w:rFonts w:ascii="Tahoma" w:hAnsi="Tahoma" w:cs="Tahoma"/>
        </w:rPr>
        <w:t>pisemnie w języku polskim.</w:t>
      </w:r>
    </w:p>
    <w:p w14:paraId="6BEB6FE9"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B9263E"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7.2.</w:t>
      </w:r>
      <w:r w:rsidR="00BA0F7A" w:rsidRPr="00B9263E">
        <w:rPr>
          <w:rStyle w:val="Brak"/>
          <w:rFonts w:ascii="Tahoma" w:hAnsi="Tahoma" w:cs="Tahoma"/>
        </w:rPr>
        <w:t xml:space="preserve"> Zamawiający dopuszcza składanie Korespondencji za pomocą</w:t>
      </w:r>
      <w:r w:rsidR="00BA0F7A" w:rsidRPr="00B9263E">
        <w:rPr>
          <w:rFonts w:ascii="Tahoma" w:hAnsi="Tahoma" w:cs="Tahoma"/>
        </w:rPr>
        <w:t xml:space="preserve"> </w:t>
      </w:r>
      <w:r w:rsidR="00BA58DA" w:rsidRPr="00B9263E">
        <w:rPr>
          <w:rStyle w:val="Brak"/>
          <w:rFonts w:ascii="Tahoma" w:hAnsi="Tahoma" w:cs="Tahoma"/>
        </w:rPr>
        <w:t>poczty elektronicznej</w:t>
      </w:r>
      <w:r w:rsidR="00BA0F7A" w:rsidRPr="00B9263E">
        <w:rPr>
          <w:rStyle w:val="Brak"/>
          <w:rFonts w:ascii="Tahoma" w:hAnsi="Tahoma" w:cs="Tahoma"/>
        </w:rPr>
        <w:t xml:space="preserve"> (</w:t>
      </w:r>
      <w:r w:rsidR="00BA58DA" w:rsidRPr="00B9263E">
        <w:rPr>
          <w:rStyle w:val="Brak"/>
          <w:rFonts w:ascii="Tahoma" w:hAnsi="Tahoma" w:cs="Tahoma"/>
        </w:rPr>
        <w:t>pod adres</w:t>
      </w:r>
      <w:r w:rsidR="00BA0F7A" w:rsidRPr="00B9263E">
        <w:rPr>
          <w:rStyle w:val="Brak"/>
          <w:rFonts w:ascii="Tahoma" w:hAnsi="Tahoma" w:cs="Tahoma"/>
        </w:rPr>
        <w:t xml:space="preserve"> wskazany poniżej). Korespondencję</w:t>
      </w:r>
      <w:r w:rsidR="00BA0F7A" w:rsidRPr="00B9263E">
        <w:rPr>
          <w:rFonts w:ascii="Tahoma" w:hAnsi="Tahoma" w:cs="Tahoma"/>
        </w:rPr>
        <w:t xml:space="preserve"> </w:t>
      </w:r>
      <w:r w:rsidR="00BA0F7A" w:rsidRPr="00B9263E">
        <w:rPr>
          <w:rStyle w:val="Brak"/>
          <w:rFonts w:ascii="Tahoma" w:hAnsi="Tahoma" w:cs="Tahoma"/>
        </w:rPr>
        <w:t>uważa się</w:t>
      </w:r>
      <w:r w:rsidR="00BA0F7A" w:rsidRPr="00B9263E">
        <w:rPr>
          <w:rFonts w:ascii="Tahoma" w:hAnsi="Tahoma" w:cs="Tahoma"/>
        </w:rPr>
        <w:t xml:space="preserve"> </w:t>
      </w:r>
      <w:r w:rsidR="00BA0F7A" w:rsidRPr="00B9263E">
        <w:rPr>
          <w:rStyle w:val="Brak"/>
          <w:rFonts w:ascii="Tahoma" w:hAnsi="Tahoma" w:cs="Tahoma"/>
        </w:rPr>
        <w:t>za złożoną</w:t>
      </w:r>
      <w:r w:rsidR="00BA0F7A" w:rsidRPr="00B9263E">
        <w:rPr>
          <w:rFonts w:ascii="Tahoma" w:hAnsi="Tahoma" w:cs="Tahoma"/>
        </w:rPr>
        <w:t xml:space="preserve"> </w:t>
      </w:r>
      <w:r w:rsidR="00BA0F7A" w:rsidRPr="00B9263E">
        <w:rPr>
          <w:rStyle w:val="Brak"/>
          <w:rFonts w:ascii="Tahoma" w:hAnsi="Tahoma" w:cs="Tahoma"/>
        </w:rPr>
        <w:t>w terminie, jeżeli jej treść</w:t>
      </w:r>
      <w:r w:rsidR="00BA0F7A" w:rsidRPr="00B9263E">
        <w:rPr>
          <w:rFonts w:ascii="Tahoma" w:hAnsi="Tahoma" w:cs="Tahoma"/>
        </w:rPr>
        <w:t xml:space="preserve"> </w:t>
      </w:r>
      <w:r w:rsidR="00BA0F7A" w:rsidRPr="00B9263E">
        <w:rPr>
          <w:rStyle w:val="Brak"/>
          <w:rFonts w:ascii="Tahoma" w:hAnsi="Tahoma" w:cs="Tahoma"/>
        </w:rPr>
        <w:t>dotarła do Zamawiającego przed upływem terminu.</w:t>
      </w:r>
    </w:p>
    <w:p w14:paraId="731C223C"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 xml:space="preserve">Zamawiający nie dopuszcza porozumiewania się i prowadzenia korespondencji inną </w:t>
      </w:r>
      <w:r w:rsidR="00BA58DA" w:rsidRPr="00B9263E">
        <w:rPr>
          <w:rStyle w:val="Brak"/>
          <w:rFonts w:ascii="Tahoma" w:hAnsi="Tahoma" w:cs="Tahoma"/>
          <w:b/>
          <w:bCs/>
        </w:rPr>
        <w:t>drogą nie wymieniona</w:t>
      </w:r>
      <w:r w:rsidRPr="00B9263E">
        <w:rPr>
          <w:rStyle w:val="Brak"/>
          <w:rFonts w:ascii="Tahoma" w:hAnsi="Tahoma" w:cs="Tahoma"/>
          <w:b/>
          <w:bCs/>
        </w:rPr>
        <w:t xml:space="preserve"> w </w:t>
      </w:r>
      <w:r w:rsidR="00572286" w:rsidRPr="00B9263E">
        <w:rPr>
          <w:rStyle w:val="Brak"/>
          <w:rFonts w:ascii="Tahoma" w:hAnsi="Tahoma" w:cs="Tahoma"/>
          <w:b/>
          <w:bCs/>
        </w:rPr>
        <w:t>Ogłoszeniu</w:t>
      </w:r>
      <w:r w:rsidRPr="00B9263E">
        <w:rPr>
          <w:rStyle w:val="Brak"/>
          <w:rFonts w:ascii="Tahoma" w:hAnsi="Tahoma" w:cs="Tahoma"/>
          <w:b/>
          <w:bCs/>
        </w:rPr>
        <w:t>.</w:t>
      </w:r>
    </w:p>
    <w:p w14:paraId="39B26C8A"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B9263E"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7.3.</w:t>
      </w:r>
      <w:r w:rsidR="00BA0F7A" w:rsidRPr="00B9263E">
        <w:rPr>
          <w:rStyle w:val="Brak"/>
          <w:rFonts w:ascii="Tahoma" w:hAnsi="Tahoma" w:cs="Tahoma"/>
        </w:rPr>
        <w:t xml:space="preserve"> Dokładny adres do korespondencji:</w:t>
      </w:r>
    </w:p>
    <w:p w14:paraId="08FB3321" w14:textId="77777777" w:rsidR="00BA0F7A" w:rsidRPr="00B9263E"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Teatr Muzyczny ROMA w Warszawie, ul. Nowogrodzka 49, 00-695 Warszawa.</w:t>
      </w:r>
      <w:r w:rsidR="00BA0F7A" w:rsidRPr="00B9263E">
        <w:rPr>
          <w:rStyle w:val="Brak"/>
          <w:rFonts w:ascii="Tahoma" w:hAnsi="Tahoma" w:cs="Tahoma"/>
          <w:b/>
          <w:bCs/>
        </w:rPr>
        <w:br/>
      </w:r>
    </w:p>
    <w:p w14:paraId="1B7D9EB6" w14:textId="77777777" w:rsidR="00BA0F7A" w:rsidRPr="00B9263E"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Adres poczty elektronicznej</w:t>
      </w:r>
      <w:r w:rsidR="00702A32" w:rsidRPr="00B9263E">
        <w:rPr>
          <w:rStyle w:val="Brak"/>
          <w:rFonts w:ascii="Tahoma" w:hAnsi="Tahoma" w:cs="Tahoma"/>
          <w:b/>
          <w:bCs/>
        </w:rPr>
        <w:t xml:space="preserve"> do korespondencji w sprawie Zamówienia: </w:t>
      </w:r>
      <w:r w:rsidR="00590A33" w:rsidRPr="00B9263E">
        <w:rPr>
          <w:rStyle w:val="Brak"/>
          <w:rFonts w:ascii="Tahoma" w:hAnsi="Tahoma" w:cs="Tahoma"/>
          <w:b/>
          <w:bCs/>
        </w:rPr>
        <w:t>przetargi@teatrroma.pl</w:t>
      </w:r>
    </w:p>
    <w:p w14:paraId="3D3E62D1" w14:textId="77777777" w:rsidR="00702A32"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D5B17D" w14:textId="77B4CD10" w:rsidR="00195B4B" w:rsidRPr="00B9263E" w:rsidRDefault="00702A32" w:rsidP="007217F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rPr>
        <w:t>Sprawy merytoryczne</w:t>
      </w:r>
      <w:r w:rsidR="007217F6">
        <w:rPr>
          <w:rStyle w:val="Brak"/>
          <w:rFonts w:ascii="Tahoma" w:hAnsi="Tahoma" w:cs="Tahoma"/>
        </w:rPr>
        <w:t xml:space="preserve"> i formalne</w:t>
      </w:r>
      <w:r w:rsidRPr="00B9263E">
        <w:rPr>
          <w:rStyle w:val="Brak"/>
          <w:rFonts w:ascii="Tahoma" w:hAnsi="Tahoma" w:cs="Tahoma"/>
        </w:rPr>
        <w:t xml:space="preserve">: </w:t>
      </w:r>
      <w:r w:rsidR="007217F6">
        <w:rPr>
          <w:rFonts w:ascii="Tahoma" w:hAnsi="Tahoma" w:cs="Tahoma"/>
          <w:b/>
        </w:rPr>
        <w:t xml:space="preserve">Anna Waś, tel. </w:t>
      </w:r>
      <w:r w:rsidR="0020494A">
        <w:rPr>
          <w:rFonts w:ascii="Tahoma" w:hAnsi="Tahoma" w:cs="Tahoma"/>
          <w:b/>
        </w:rPr>
        <w:t>664 128 895.</w:t>
      </w:r>
    </w:p>
    <w:p w14:paraId="3B2D524A" w14:textId="77777777" w:rsidR="00624A37" w:rsidRPr="00B9263E" w:rsidRDefault="00624A37" w:rsidP="00624A37">
      <w:pPr>
        <w:jc w:val="both"/>
        <w:rPr>
          <w:rStyle w:val="Brak"/>
          <w:rFonts w:ascii="Tahoma" w:hAnsi="Tahoma" w:cs="Tahoma"/>
          <w:bCs/>
          <w:sz w:val="24"/>
          <w:szCs w:val="24"/>
        </w:rPr>
      </w:pPr>
    </w:p>
    <w:p w14:paraId="54BAAEA8" w14:textId="77777777" w:rsidR="00624A37" w:rsidRPr="00B9263E" w:rsidRDefault="00624A37" w:rsidP="00624A37">
      <w:pPr>
        <w:jc w:val="both"/>
        <w:rPr>
          <w:rStyle w:val="Brak"/>
          <w:rFonts w:ascii="Tahoma" w:hAnsi="Tahoma" w:cs="Tahoma"/>
          <w:bCs/>
          <w:sz w:val="24"/>
          <w:szCs w:val="24"/>
        </w:rPr>
      </w:pPr>
      <w:r w:rsidRPr="00B9263E">
        <w:rPr>
          <w:rStyle w:val="Brak"/>
          <w:rFonts w:ascii="Tahoma" w:hAnsi="Tahoma" w:cs="Tahoma"/>
          <w:bCs/>
          <w:sz w:val="24"/>
          <w:szCs w:val="24"/>
        </w:rPr>
        <w:t>Kontakt telefoniczny dozwolony jest wyłącznie w sprawach organizacyjnych. Nie udziela się żadnych ustnych i telefonicznych informacji, wyjaśnień czy odpowiedzi na kierowane do Zamawiającego zapytania w sprawach wymagających procedowania zgodnie z ustaleniami pzp.</w:t>
      </w:r>
    </w:p>
    <w:p w14:paraId="18CB51B4" w14:textId="77777777" w:rsidR="00624A37" w:rsidRPr="00B9263E"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Wymagania dotyczące wadium.</w:t>
      </w:r>
    </w:p>
    <w:p w14:paraId="5F2FF891"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Nie dotyczy. Zamawiający nie wymaga wniesienia wadium.</w:t>
      </w:r>
    </w:p>
    <w:p w14:paraId="49C89A5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związania ofertą.</w:t>
      </w:r>
    </w:p>
    <w:p w14:paraId="3584D4F7"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Wykonawcy będą</w:t>
      </w:r>
      <w:r w:rsidRPr="00B9263E">
        <w:rPr>
          <w:rFonts w:ascii="Tahoma" w:hAnsi="Tahoma" w:cs="Tahoma"/>
        </w:rPr>
        <w:t xml:space="preserve"> </w:t>
      </w:r>
      <w:r w:rsidRPr="00B9263E">
        <w:rPr>
          <w:rStyle w:val="Brak"/>
          <w:rFonts w:ascii="Tahoma" w:hAnsi="Tahoma" w:cs="Tahoma"/>
        </w:rPr>
        <w:t>związani ofertą</w:t>
      </w:r>
      <w:r w:rsidRPr="00B9263E">
        <w:rPr>
          <w:rFonts w:ascii="Tahoma" w:hAnsi="Tahoma" w:cs="Tahoma"/>
        </w:rPr>
        <w:t xml:space="preserve"> </w:t>
      </w:r>
      <w:r w:rsidRPr="00B9263E">
        <w:rPr>
          <w:rStyle w:val="Brak"/>
          <w:rFonts w:ascii="Tahoma" w:hAnsi="Tahoma" w:cs="Tahoma"/>
        </w:rPr>
        <w:t xml:space="preserve">przez </w:t>
      </w:r>
      <w:r w:rsidRPr="00B9263E">
        <w:rPr>
          <w:rStyle w:val="Brak"/>
          <w:rFonts w:ascii="Tahoma" w:hAnsi="Tahoma" w:cs="Tahoma"/>
          <w:b/>
          <w:bCs/>
        </w:rPr>
        <w:t>okres 30 dni</w:t>
      </w:r>
      <w:r w:rsidRPr="00B9263E">
        <w:rPr>
          <w:rStyle w:val="Brak"/>
          <w:rFonts w:ascii="Tahoma" w:hAnsi="Tahoma" w:cs="Tahoma"/>
        </w:rPr>
        <w:t>. Bieg terminu związania ofertą</w:t>
      </w:r>
      <w:r w:rsidRPr="00B9263E">
        <w:rPr>
          <w:rFonts w:ascii="Tahoma" w:hAnsi="Tahoma" w:cs="Tahoma"/>
        </w:rPr>
        <w:t xml:space="preserve"> </w:t>
      </w:r>
      <w:r w:rsidRPr="00B9263E">
        <w:rPr>
          <w:rStyle w:val="Brak"/>
          <w:rFonts w:ascii="Tahoma" w:hAnsi="Tahoma" w:cs="Tahoma"/>
        </w:rPr>
        <w:t>rozpoczyna się</w:t>
      </w:r>
      <w:r w:rsidRPr="00B9263E">
        <w:rPr>
          <w:rFonts w:ascii="Tahoma" w:hAnsi="Tahoma" w:cs="Tahoma"/>
        </w:rPr>
        <w:t xml:space="preserve"> </w:t>
      </w:r>
      <w:r w:rsidRPr="00B9263E">
        <w:rPr>
          <w:rStyle w:val="Brak"/>
          <w:rFonts w:ascii="Tahoma" w:hAnsi="Tahoma" w:cs="Tahoma"/>
        </w:rPr>
        <w:t>wraz z upływem terminu składania ofert.</w:t>
      </w:r>
    </w:p>
    <w:p w14:paraId="20A0C07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przygotowywania ofert.</w:t>
      </w:r>
    </w:p>
    <w:p w14:paraId="11F1970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10.1 Wykonawcy zobowiązani są</w:t>
      </w:r>
      <w:r w:rsidRPr="00B9263E">
        <w:rPr>
          <w:rFonts w:ascii="Tahoma" w:hAnsi="Tahoma" w:cs="Tahoma"/>
        </w:rPr>
        <w:t xml:space="preserve"> </w:t>
      </w:r>
      <w:r w:rsidRPr="00B9263E">
        <w:rPr>
          <w:rStyle w:val="Brak"/>
          <w:rFonts w:ascii="Tahoma" w:hAnsi="Tahoma" w:cs="Tahoma"/>
        </w:rPr>
        <w:t>zapoznać</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 xml:space="preserve">dokładnie z informacjami zawartymi w </w:t>
      </w:r>
      <w:r w:rsidR="00572286" w:rsidRPr="00B9263E">
        <w:rPr>
          <w:rStyle w:val="Brak"/>
          <w:rFonts w:ascii="Tahoma" w:hAnsi="Tahoma" w:cs="Tahoma"/>
        </w:rPr>
        <w:t>Ogłoszeniu</w:t>
      </w:r>
      <w:r w:rsidRPr="00B9263E">
        <w:rPr>
          <w:rStyle w:val="Brak"/>
          <w:rFonts w:ascii="Tahoma" w:hAnsi="Tahoma" w:cs="Tahoma"/>
        </w:rPr>
        <w:t xml:space="preserve"> </w:t>
      </w:r>
      <w:r w:rsidR="00462A7E" w:rsidRPr="00B9263E">
        <w:rPr>
          <w:rStyle w:val="Brak"/>
          <w:rFonts w:ascii="Tahoma" w:hAnsi="Tahoma" w:cs="Tahoma"/>
        </w:rPr>
        <w:t xml:space="preserve">oraz ogłoszeniu o zamówieniu </w:t>
      </w:r>
      <w:r w:rsidRPr="00B9263E">
        <w:rPr>
          <w:rStyle w:val="Brak"/>
          <w:rFonts w:ascii="Tahoma" w:hAnsi="Tahoma" w:cs="Tahoma"/>
        </w:rPr>
        <w:t>i przygotować</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 xml:space="preserve">zgodnie z wymaganiami określonymi w </w:t>
      </w:r>
      <w:r w:rsidR="00462A7E" w:rsidRPr="00B9263E">
        <w:rPr>
          <w:rStyle w:val="Brak"/>
          <w:rFonts w:ascii="Tahoma" w:hAnsi="Tahoma" w:cs="Tahoma"/>
        </w:rPr>
        <w:t>tych dokumentach.</w:t>
      </w:r>
    </w:p>
    <w:p w14:paraId="0019797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10.2 Wykonawcy ponoszą</w:t>
      </w:r>
      <w:r w:rsidRPr="00B9263E">
        <w:rPr>
          <w:rFonts w:ascii="Tahoma" w:hAnsi="Tahoma" w:cs="Tahoma"/>
        </w:rPr>
        <w:t xml:space="preserve"> </w:t>
      </w:r>
      <w:r w:rsidRPr="00B9263E">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nie podnosić</w:t>
      </w:r>
      <w:r w:rsidRPr="00B9263E">
        <w:rPr>
          <w:rFonts w:ascii="Tahoma" w:hAnsi="Tahoma" w:cs="Tahoma"/>
        </w:rPr>
        <w:t xml:space="preserve"> </w:t>
      </w:r>
      <w:r w:rsidRPr="00B9263E">
        <w:rPr>
          <w:rStyle w:val="Brak"/>
          <w:rFonts w:ascii="Tahoma" w:hAnsi="Tahoma" w:cs="Tahoma"/>
        </w:rPr>
        <w:t>jakichkolwiek roszczeń</w:t>
      </w:r>
      <w:r w:rsidRPr="00B9263E">
        <w:rPr>
          <w:rFonts w:ascii="Tahoma" w:hAnsi="Tahoma" w:cs="Tahoma"/>
        </w:rPr>
        <w:t xml:space="preserve"> </w:t>
      </w:r>
      <w:r w:rsidRPr="00B9263E">
        <w:rPr>
          <w:rStyle w:val="Brak"/>
          <w:rFonts w:ascii="Tahoma" w:hAnsi="Tahoma" w:cs="Tahoma"/>
        </w:rPr>
        <w:t>z teg</w:t>
      </w:r>
      <w:r w:rsidR="00572286" w:rsidRPr="00B9263E">
        <w:rPr>
          <w:rStyle w:val="Brak"/>
          <w:rFonts w:ascii="Tahoma" w:hAnsi="Tahoma" w:cs="Tahoma"/>
        </w:rPr>
        <w:t>o tytułu względem Zamawiającego</w:t>
      </w:r>
      <w:r w:rsidRPr="00B9263E">
        <w:rPr>
          <w:rStyle w:val="Brak"/>
          <w:rFonts w:ascii="Tahoma" w:hAnsi="Tahoma" w:cs="Tahoma"/>
        </w:rPr>
        <w:t>. Zamawiający nie przewiduje zwrotu kosztów udziału w postępowaniu.</w:t>
      </w:r>
    </w:p>
    <w:p w14:paraId="08BDF440"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10.3. </w:t>
      </w:r>
      <w:r w:rsidRPr="00B9263E">
        <w:rPr>
          <w:rStyle w:val="Brak"/>
          <w:rFonts w:ascii="Tahoma" w:hAnsi="Tahoma" w:cs="Tahoma"/>
          <w:u w:val="single"/>
        </w:rPr>
        <w:t>Oferta powinna być sporządzona w języku polskim</w:t>
      </w:r>
      <w:r w:rsidR="00D037E9" w:rsidRPr="00B9263E">
        <w:rPr>
          <w:rStyle w:val="Brak"/>
          <w:rFonts w:ascii="Tahoma" w:hAnsi="Tahoma" w:cs="Tahoma"/>
        </w:rPr>
        <w:t xml:space="preserve"> </w:t>
      </w:r>
      <w:r w:rsidRPr="00B9263E">
        <w:rPr>
          <w:rStyle w:val="Brak"/>
          <w:rFonts w:ascii="Tahoma" w:hAnsi="Tahoma" w:cs="Tahoma"/>
        </w:rPr>
        <w:t>trwałą, czytelną</w:t>
      </w:r>
      <w:r w:rsidRPr="00B9263E">
        <w:rPr>
          <w:rFonts w:ascii="Tahoma" w:hAnsi="Tahoma" w:cs="Tahoma"/>
        </w:rPr>
        <w:t xml:space="preserve"> </w:t>
      </w:r>
      <w:r w:rsidRPr="00B9263E">
        <w:rPr>
          <w:rStyle w:val="Brak"/>
          <w:rFonts w:ascii="Tahoma" w:hAnsi="Tahoma" w:cs="Tahoma"/>
        </w:rPr>
        <w:t xml:space="preserve">techniką. </w:t>
      </w:r>
      <w:r w:rsidRPr="00B9263E">
        <w:rPr>
          <w:rStyle w:val="Brak"/>
          <w:rFonts w:ascii="Tahoma" w:hAnsi="Tahoma" w:cs="Tahoma"/>
          <w:u w:val="single"/>
        </w:rPr>
        <w:t xml:space="preserve">W celu ułatwienia analizy oferty zaleca </w:t>
      </w:r>
      <w:r w:rsidR="00B15F68" w:rsidRPr="00B9263E">
        <w:rPr>
          <w:rStyle w:val="Brak"/>
          <w:rFonts w:ascii="Tahoma" w:hAnsi="Tahoma" w:cs="Tahoma"/>
          <w:u w:val="single"/>
        </w:rPr>
        <w:t>się,</w:t>
      </w:r>
      <w:r w:rsidRPr="00B9263E">
        <w:rPr>
          <w:rStyle w:val="Brak"/>
          <w:rFonts w:ascii="Tahoma" w:hAnsi="Tahoma" w:cs="Tahoma"/>
        </w:rPr>
        <w:t xml:space="preserve"> aby wszystkie kartki oferty były trwale spięte, ponumerowane, zaparafowane lub podpisane przez osobę</w:t>
      </w:r>
      <w:r w:rsidRPr="00B9263E">
        <w:rPr>
          <w:rFonts w:ascii="Tahoma" w:hAnsi="Tahoma" w:cs="Tahoma"/>
        </w:rPr>
        <w:t xml:space="preserve"> </w:t>
      </w:r>
      <w:r w:rsidRPr="00B9263E">
        <w:rPr>
          <w:rStyle w:val="Brak"/>
          <w:rFonts w:ascii="Tahoma" w:hAnsi="Tahoma" w:cs="Tahoma"/>
        </w:rPr>
        <w:t>(osoby) uprawnioną</w:t>
      </w:r>
      <w:r w:rsidRPr="00B9263E">
        <w:rPr>
          <w:rFonts w:ascii="Tahoma" w:hAnsi="Tahoma" w:cs="Tahoma"/>
        </w:rPr>
        <w:t xml:space="preserve"> </w:t>
      </w:r>
      <w:r w:rsidRPr="00B9263E">
        <w:rPr>
          <w:rStyle w:val="Brak"/>
          <w:rFonts w:ascii="Tahoma" w:hAnsi="Tahoma" w:cs="Tahoma"/>
        </w:rPr>
        <w:t xml:space="preserve">do występowania w imieniu Wykonawcy (dalej „Osoby Uprawnione”). Ewentualne poprawki </w:t>
      </w:r>
      <w:r w:rsidRPr="00B9263E">
        <w:rPr>
          <w:rStyle w:val="Brak"/>
          <w:rFonts w:ascii="Tahoma" w:hAnsi="Tahoma" w:cs="Tahoma"/>
        </w:rPr>
        <w:lastRenderedPageBreak/>
        <w:t>w tekście oferty muszą</w:t>
      </w:r>
      <w:r w:rsidRPr="00B9263E">
        <w:rPr>
          <w:rFonts w:ascii="Tahoma" w:hAnsi="Tahoma" w:cs="Tahoma"/>
        </w:rPr>
        <w:t xml:space="preserve"> </w:t>
      </w:r>
      <w:r w:rsidRPr="00B9263E">
        <w:rPr>
          <w:rStyle w:val="Brak"/>
          <w:rFonts w:ascii="Tahoma" w:hAnsi="Tahoma" w:cs="Tahoma"/>
        </w:rPr>
        <w:t>być</w:t>
      </w:r>
      <w:r w:rsidRPr="00B9263E">
        <w:rPr>
          <w:rFonts w:ascii="Tahoma" w:hAnsi="Tahoma" w:cs="Tahoma"/>
        </w:rPr>
        <w:t xml:space="preserve"> </w:t>
      </w:r>
      <w:r w:rsidRPr="00B9263E">
        <w:rPr>
          <w:rStyle w:val="Brak"/>
          <w:rFonts w:ascii="Tahoma" w:hAnsi="Tahoma" w:cs="Tahoma"/>
        </w:rPr>
        <w:t xml:space="preserve">naniesione w czytelny sposób i parafowane przez Osoby Uprawnione. Dodatkowo, w przypadku oferty składanej przez </w:t>
      </w:r>
      <w:r w:rsidR="00462A7E" w:rsidRPr="00B9263E">
        <w:rPr>
          <w:rStyle w:val="Brak"/>
          <w:rFonts w:ascii="Tahoma" w:hAnsi="Tahoma" w:cs="Tahoma"/>
        </w:rPr>
        <w:t>wykonawców wspólnie ubiegających się o udzielenie zamówienia</w:t>
      </w:r>
      <w:r w:rsidRPr="00B9263E">
        <w:rPr>
          <w:rStyle w:val="Brak"/>
          <w:rFonts w:ascii="Tahoma" w:hAnsi="Tahoma" w:cs="Tahoma"/>
        </w:rPr>
        <w:t>, do oferty powinno zostać</w:t>
      </w:r>
      <w:r w:rsidRPr="00B9263E">
        <w:rPr>
          <w:rFonts w:ascii="Tahoma" w:hAnsi="Tahoma" w:cs="Tahoma"/>
        </w:rPr>
        <w:t xml:space="preserve"> </w:t>
      </w:r>
      <w:r w:rsidRPr="00B9263E">
        <w:rPr>
          <w:rStyle w:val="Brak"/>
          <w:rFonts w:ascii="Tahoma" w:hAnsi="Tahoma" w:cs="Tahoma"/>
        </w:rPr>
        <w:t>załączone pełnomocnictwo dla osoby uprawnionej do reprezentowania w trakcie postępowania (pełnomocnictwo może także obejmować</w:t>
      </w:r>
      <w:r w:rsidRPr="00B9263E">
        <w:rPr>
          <w:rFonts w:ascii="Tahoma" w:hAnsi="Tahoma" w:cs="Tahoma"/>
        </w:rPr>
        <w:t xml:space="preserve"> </w:t>
      </w:r>
      <w:r w:rsidRPr="00B9263E">
        <w:rPr>
          <w:rStyle w:val="Brak"/>
          <w:rFonts w:ascii="Tahoma" w:hAnsi="Tahoma" w:cs="Tahoma"/>
        </w:rPr>
        <w:t>uprawnienie do zawarcia umowy). Za podpisanie uznaje się</w:t>
      </w:r>
      <w:r w:rsidRPr="00B9263E">
        <w:rPr>
          <w:rFonts w:ascii="Tahoma" w:hAnsi="Tahoma" w:cs="Tahoma"/>
        </w:rPr>
        <w:t xml:space="preserve"> </w:t>
      </w:r>
      <w:r w:rsidRPr="00B9263E">
        <w:rPr>
          <w:rStyle w:val="Brak"/>
          <w:rFonts w:ascii="Tahoma" w:hAnsi="Tahoma" w:cs="Tahoma"/>
        </w:rPr>
        <w:t>czytelny własnoręczny podpis lub podpis z pieczątką, pozwalającą</w:t>
      </w:r>
      <w:r w:rsidRPr="00B9263E">
        <w:rPr>
          <w:rFonts w:ascii="Tahoma" w:hAnsi="Tahoma" w:cs="Tahoma"/>
        </w:rPr>
        <w:t xml:space="preserve"> </w:t>
      </w:r>
      <w:r w:rsidRPr="00B9263E">
        <w:rPr>
          <w:rStyle w:val="Brak"/>
          <w:rFonts w:ascii="Tahoma" w:hAnsi="Tahoma" w:cs="Tahoma"/>
        </w:rPr>
        <w:t xml:space="preserve">na zidentyfikowanie podpisu. </w:t>
      </w:r>
    </w:p>
    <w:p w14:paraId="6530422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B9263E">
        <w:rPr>
          <w:rStyle w:val="Brak"/>
          <w:rFonts w:ascii="Tahoma" w:hAnsi="Tahoma" w:cs="Tahoma"/>
        </w:rPr>
        <w:tab/>
      </w:r>
      <w:r w:rsidRPr="00B9263E">
        <w:rPr>
          <w:rStyle w:val="Brak"/>
          <w:rFonts w:ascii="Tahoma" w:hAnsi="Tahoma" w:cs="Tahoma"/>
        </w:rPr>
        <w:tab/>
      </w:r>
    </w:p>
    <w:p w14:paraId="076645CF"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10.4. Dokumenty będące oświadczeniami woli lub </w:t>
      </w:r>
      <w:r w:rsidR="00B15F68" w:rsidRPr="00B9263E">
        <w:rPr>
          <w:rStyle w:val="Brak"/>
          <w:rFonts w:ascii="Tahoma" w:hAnsi="Tahoma" w:cs="Tahoma"/>
        </w:rPr>
        <w:t>wiedzy,</w:t>
      </w:r>
      <w:r w:rsidRPr="00B9263E">
        <w:rPr>
          <w:rStyle w:val="Brak"/>
          <w:rFonts w:ascii="Tahoma" w:hAnsi="Tahoma" w:cs="Tahoma"/>
        </w:rPr>
        <w:t xml:space="preserve"> które nie są</w:t>
      </w:r>
      <w:r w:rsidRPr="00B9263E">
        <w:rPr>
          <w:rFonts w:ascii="Tahoma" w:hAnsi="Tahoma" w:cs="Tahoma"/>
        </w:rPr>
        <w:t xml:space="preserve"> </w:t>
      </w:r>
      <w:r w:rsidRPr="00B9263E">
        <w:rPr>
          <w:rStyle w:val="Brak"/>
          <w:rFonts w:ascii="Tahoma" w:hAnsi="Tahoma" w:cs="Tahoma"/>
        </w:rPr>
        <w:t>składane w formie oryginału, należy potwierdzić</w:t>
      </w:r>
      <w:r w:rsidRPr="00B9263E">
        <w:rPr>
          <w:rFonts w:ascii="Tahoma" w:hAnsi="Tahoma" w:cs="Tahoma"/>
        </w:rPr>
        <w:t xml:space="preserve"> </w:t>
      </w:r>
      <w:r w:rsidRPr="00B9263E">
        <w:rPr>
          <w:rStyle w:val="Brak"/>
          <w:rFonts w:ascii="Tahoma" w:hAnsi="Tahoma" w:cs="Tahoma"/>
        </w:rPr>
        <w:t>za zgodność</w:t>
      </w:r>
      <w:r w:rsidRPr="00B9263E">
        <w:rPr>
          <w:rFonts w:ascii="Tahoma" w:hAnsi="Tahoma" w:cs="Tahoma"/>
        </w:rPr>
        <w:t xml:space="preserve"> </w:t>
      </w:r>
      <w:r w:rsidRPr="00B9263E">
        <w:rPr>
          <w:rStyle w:val="Brak"/>
          <w:rFonts w:ascii="Tahoma" w:hAnsi="Tahoma" w:cs="Tahoma"/>
        </w:rPr>
        <w:t>z oryginałem. Poświadczenia dokonuje Wykonawca lub uprawniony przedstawiciel Wykonawcy. Dokumenty takie powinny być</w:t>
      </w:r>
      <w:r w:rsidRPr="00B9263E">
        <w:rPr>
          <w:rFonts w:ascii="Tahoma" w:hAnsi="Tahoma" w:cs="Tahoma"/>
        </w:rPr>
        <w:t xml:space="preserve"> </w:t>
      </w:r>
      <w:r w:rsidRPr="00B9263E">
        <w:rPr>
          <w:rStyle w:val="Brak"/>
          <w:rFonts w:ascii="Tahoma" w:hAnsi="Tahoma" w:cs="Tahoma"/>
        </w:rPr>
        <w:t xml:space="preserve">potwierdzone </w:t>
      </w:r>
      <w:r w:rsidRPr="00B9263E">
        <w:rPr>
          <w:rStyle w:val="Brak"/>
          <w:rFonts w:ascii="Tahoma" w:hAnsi="Tahoma" w:cs="Tahoma"/>
          <w:b/>
          <w:bCs/>
          <w:u w:val="single"/>
        </w:rPr>
        <w:t>na każdej stronie</w:t>
      </w:r>
      <w:r w:rsidRPr="00B9263E">
        <w:rPr>
          <w:rStyle w:val="Brak"/>
          <w:rFonts w:ascii="Tahoma" w:hAnsi="Tahoma" w:cs="Tahoma"/>
        </w:rPr>
        <w:t xml:space="preserve">. </w:t>
      </w:r>
    </w:p>
    <w:p w14:paraId="7990CACC"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10.5. Wykonawca powinien dołączyć</w:t>
      </w:r>
      <w:r w:rsidRPr="00B9263E">
        <w:rPr>
          <w:rFonts w:ascii="Tahoma" w:hAnsi="Tahoma" w:cs="Tahoma"/>
        </w:rPr>
        <w:t xml:space="preserve"> </w:t>
      </w:r>
      <w:r w:rsidRPr="00B9263E">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B9263E">
        <w:rPr>
          <w:rFonts w:ascii="Tahoma" w:hAnsi="Tahoma" w:cs="Tahoma"/>
        </w:rPr>
        <w:t xml:space="preserve"> </w:t>
      </w:r>
      <w:r w:rsidRPr="00B9263E">
        <w:rPr>
          <w:rStyle w:val="Brak"/>
          <w:rFonts w:ascii="Tahoma" w:hAnsi="Tahoma" w:cs="Tahoma"/>
        </w:rPr>
        <w:t>z oryginałem wszystkich kopii dokumentów składanych wraz z ofertą. Pełnomocnictwo powinno być</w:t>
      </w:r>
      <w:r w:rsidRPr="00B9263E">
        <w:rPr>
          <w:rFonts w:ascii="Tahoma" w:hAnsi="Tahoma" w:cs="Tahoma"/>
        </w:rPr>
        <w:t xml:space="preserve"> </w:t>
      </w:r>
      <w:r w:rsidRPr="00B9263E">
        <w:rPr>
          <w:rStyle w:val="Brak"/>
          <w:rFonts w:ascii="Tahoma" w:hAnsi="Tahoma" w:cs="Tahoma"/>
        </w:rPr>
        <w:t>złożone w oryginale lub kopii poświadczonej notarialnie bądź</w:t>
      </w:r>
      <w:r w:rsidRPr="00B9263E">
        <w:rPr>
          <w:rFonts w:ascii="Tahoma" w:hAnsi="Tahoma" w:cs="Tahoma"/>
        </w:rPr>
        <w:t xml:space="preserve"> </w:t>
      </w:r>
      <w:r w:rsidR="00462A7E" w:rsidRPr="00B9263E">
        <w:rPr>
          <w:rStyle w:val="Brak"/>
          <w:rFonts w:ascii="Tahoma" w:hAnsi="Tahoma" w:cs="Tahoma"/>
        </w:rPr>
        <w:t>poświadczonej przez osobę uprawnioną</w:t>
      </w:r>
      <w:r w:rsidRPr="00B9263E">
        <w:rPr>
          <w:rStyle w:val="Brak"/>
          <w:rFonts w:ascii="Tahoma" w:hAnsi="Tahoma" w:cs="Tahoma"/>
        </w:rPr>
        <w:t xml:space="preserve">. </w:t>
      </w:r>
    </w:p>
    <w:p w14:paraId="7C9AD32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 Na ofertę</w:t>
      </w:r>
      <w:r w:rsidRPr="00B9263E">
        <w:rPr>
          <w:rFonts w:ascii="Tahoma" w:hAnsi="Tahoma" w:cs="Tahoma"/>
        </w:rPr>
        <w:t xml:space="preserve"> </w:t>
      </w:r>
      <w:r w:rsidRPr="00B9263E">
        <w:rPr>
          <w:rStyle w:val="Brak"/>
          <w:rFonts w:ascii="Tahoma" w:hAnsi="Tahoma" w:cs="Tahoma"/>
        </w:rPr>
        <w:t>składają</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następujące dokumenty:</w:t>
      </w:r>
    </w:p>
    <w:p w14:paraId="3680985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10.6.1. </w:t>
      </w:r>
      <w:r w:rsidR="00365732" w:rsidRPr="00B9263E">
        <w:rPr>
          <w:rStyle w:val="Brak"/>
          <w:rFonts w:ascii="Tahoma" w:hAnsi="Tahoma" w:cs="Tahoma"/>
        </w:rPr>
        <w:t>Formularz ofertowy (w</w:t>
      </w:r>
      <w:r w:rsidR="008F3850" w:rsidRPr="00B9263E">
        <w:rPr>
          <w:rStyle w:val="Brak"/>
          <w:rFonts w:ascii="Tahoma" w:hAnsi="Tahoma" w:cs="Tahoma"/>
        </w:rPr>
        <w:t>zór stanowi Załącznik nr 1</w:t>
      </w:r>
      <w:r w:rsidR="00981957" w:rsidRPr="00B9263E">
        <w:rPr>
          <w:rStyle w:val="Brak"/>
          <w:rFonts w:ascii="Tahoma" w:hAnsi="Tahoma" w:cs="Tahoma"/>
        </w:rPr>
        <w:t xml:space="preserve"> do </w:t>
      </w:r>
      <w:r w:rsidR="00572286" w:rsidRPr="00B9263E">
        <w:rPr>
          <w:rStyle w:val="Brak"/>
          <w:rFonts w:ascii="Tahoma" w:hAnsi="Tahoma" w:cs="Tahoma"/>
        </w:rPr>
        <w:t>Ogłoszenia</w:t>
      </w:r>
      <w:r w:rsidR="00981957" w:rsidRPr="00B9263E">
        <w:rPr>
          <w:rStyle w:val="Brak"/>
          <w:rFonts w:ascii="Tahoma" w:hAnsi="Tahoma" w:cs="Tahoma"/>
        </w:rPr>
        <w:t xml:space="preserve">) wraz z załącznikami. </w:t>
      </w:r>
    </w:p>
    <w:p w14:paraId="0E8C63D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10.6.2. Formularz cenowy oferty przygotowany zgodnie ze wzorem podanym w Załączniku do </w:t>
      </w:r>
      <w:r w:rsidR="00572286" w:rsidRPr="00B9263E">
        <w:rPr>
          <w:rStyle w:val="Brak"/>
          <w:rFonts w:ascii="Tahoma" w:hAnsi="Tahoma" w:cs="Tahoma"/>
        </w:rPr>
        <w:t>Ogłoszenia</w:t>
      </w:r>
      <w:r w:rsidRPr="00B9263E">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B9263E"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Podanie ceny ofertowej bez wyróżnienia konkretnych </w:t>
      </w:r>
      <w:r w:rsidR="009336B9" w:rsidRPr="00B9263E">
        <w:rPr>
          <w:rStyle w:val="Brak"/>
          <w:rFonts w:ascii="Tahoma" w:hAnsi="Tahoma" w:cs="Tahoma"/>
        </w:rPr>
        <w:t>elementów</w:t>
      </w:r>
      <w:r w:rsidRPr="00B9263E">
        <w:rPr>
          <w:rStyle w:val="Brak"/>
          <w:rFonts w:ascii="Tahoma" w:hAnsi="Tahoma" w:cs="Tahoma"/>
        </w:rPr>
        <w:t xml:space="preserve"> zamówienia spowoduje odrzucenie oferty jako niezgodnej z treścią Ogłoszenia.</w:t>
      </w:r>
    </w:p>
    <w:p w14:paraId="45F5981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10.6.3</w:t>
      </w:r>
      <w:r w:rsidR="00ED5F1D" w:rsidRPr="00B9263E">
        <w:rPr>
          <w:rStyle w:val="Brak"/>
          <w:rFonts w:ascii="Tahoma" w:hAnsi="Tahoma" w:cs="Tahoma"/>
        </w:rPr>
        <w:t>. Oświadczenia</w:t>
      </w:r>
      <w:r w:rsidR="00572286" w:rsidRPr="00B9263E">
        <w:rPr>
          <w:rStyle w:val="Brak"/>
          <w:rFonts w:ascii="Tahoma" w:hAnsi="Tahoma" w:cs="Tahoma"/>
        </w:rPr>
        <w:t xml:space="preserve"> i dokumenty</w:t>
      </w:r>
      <w:r w:rsidR="00ED5F1D" w:rsidRPr="00B9263E">
        <w:rPr>
          <w:rStyle w:val="Brak"/>
          <w:rFonts w:ascii="Tahoma" w:hAnsi="Tahoma" w:cs="Tahoma"/>
        </w:rPr>
        <w:t xml:space="preserve"> potwierdzające, że Wykonawca spełnia warunki szczegółowe udziału w postępowaniu oraz nie podlega wykluczeniu z przedmiotowego postępowania, </w:t>
      </w:r>
      <w:r w:rsidRPr="00B9263E">
        <w:rPr>
          <w:rStyle w:val="Brak"/>
          <w:rFonts w:ascii="Tahoma" w:hAnsi="Tahoma" w:cs="Tahoma"/>
        </w:rPr>
        <w:t>przygotowane zgodnie z punktem 5 i 6</w:t>
      </w:r>
      <w:r w:rsidR="00ED5F1D" w:rsidRPr="00B9263E">
        <w:rPr>
          <w:rStyle w:val="Brak"/>
          <w:rFonts w:ascii="Tahoma" w:hAnsi="Tahoma" w:cs="Tahoma"/>
        </w:rPr>
        <w:t xml:space="preserve"> </w:t>
      </w:r>
      <w:r w:rsidR="00572286" w:rsidRPr="00B9263E">
        <w:rPr>
          <w:rStyle w:val="Brak"/>
          <w:rFonts w:ascii="Tahoma" w:hAnsi="Tahoma" w:cs="Tahoma"/>
        </w:rPr>
        <w:t>Ogłoszenia</w:t>
      </w:r>
      <w:r w:rsidR="00ED5F1D" w:rsidRPr="00B9263E">
        <w:rPr>
          <w:rStyle w:val="Brak"/>
          <w:rFonts w:ascii="Tahoma" w:hAnsi="Tahoma" w:cs="Tahoma"/>
        </w:rPr>
        <w:t xml:space="preserve">. </w:t>
      </w:r>
    </w:p>
    <w:p w14:paraId="22ECCE55" w14:textId="77777777" w:rsidR="006C171D" w:rsidRPr="00B9263E"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0A56EF80"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10.7. </w:t>
      </w:r>
      <w:r w:rsidR="00886F65" w:rsidRPr="00B9263E">
        <w:rPr>
          <w:rFonts w:ascii="Tahoma" w:hAnsi="Tahoma" w:cs="Tahoma"/>
        </w:rPr>
        <w:t>Każdy Wykonawca może przedstawić tylko jedną ofert</w:t>
      </w:r>
      <w:r w:rsidR="00664F3E" w:rsidRPr="00B9263E">
        <w:rPr>
          <w:rFonts w:ascii="Tahoma" w:hAnsi="Tahoma" w:cs="Tahoma"/>
        </w:rPr>
        <w:t>ę</w:t>
      </w:r>
      <w:r w:rsidR="00D70B11">
        <w:rPr>
          <w:rFonts w:ascii="Tahoma" w:hAnsi="Tahoma" w:cs="Tahoma"/>
        </w:rPr>
        <w:t>.</w:t>
      </w:r>
    </w:p>
    <w:p w14:paraId="2C1E612E"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10.8. Ofertę</w:t>
      </w:r>
      <w:r w:rsidRPr="00B9263E">
        <w:rPr>
          <w:rFonts w:ascii="Tahoma" w:hAnsi="Tahoma" w:cs="Tahoma"/>
        </w:rPr>
        <w:t xml:space="preserve"> </w:t>
      </w:r>
      <w:r w:rsidRPr="00B9263E">
        <w:rPr>
          <w:rStyle w:val="Brak"/>
          <w:rFonts w:ascii="Tahoma" w:hAnsi="Tahoma" w:cs="Tahoma"/>
        </w:rPr>
        <w:t>wraz ze wszystkimi załącznikami należy umieścić</w:t>
      </w:r>
      <w:r w:rsidRPr="00B9263E">
        <w:rPr>
          <w:rFonts w:ascii="Tahoma" w:hAnsi="Tahoma" w:cs="Tahoma"/>
        </w:rPr>
        <w:t xml:space="preserve"> </w:t>
      </w:r>
      <w:r w:rsidRPr="00B9263E">
        <w:rPr>
          <w:rStyle w:val="Brak"/>
          <w:rFonts w:ascii="Tahoma" w:hAnsi="Tahoma" w:cs="Tahoma"/>
        </w:rPr>
        <w:t xml:space="preserve">w zamkniętym, nieprzezroczystym opakowaniu, np. kopercie. Zaleca </w:t>
      </w:r>
      <w:r w:rsidR="00B14C65"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aby opakowanie było opisane według poniższego wzoru:</w:t>
      </w:r>
    </w:p>
    <w:p w14:paraId="4E44358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B9263E"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B9263E">
        <w:rPr>
          <w:rStyle w:val="Brak"/>
          <w:rFonts w:ascii="Tahoma" w:hAnsi="Tahoma" w:cs="Tahoma"/>
          <w:b/>
          <w:bCs/>
        </w:rPr>
        <w:t xml:space="preserve">Zamówienie </w:t>
      </w:r>
      <w:r w:rsidR="00572286" w:rsidRPr="00B9263E">
        <w:rPr>
          <w:rStyle w:val="Brak"/>
          <w:rFonts w:ascii="Tahoma" w:hAnsi="Tahoma" w:cs="Tahoma"/>
          <w:b/>
          <w:bCs/>
        </w:rPr>
        <w:t>Kulturalne:</w:t>
      </w:r>
    </w:p>
    <w:p w14:paraId="5D29AE88" w14:textId="77777777" w:rsidR="00572286" w:rsidRPr="00B9263E"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B9263E">
        <w:rPr>
          <w:rStyle w:val="Brak"/>
          <w:rFonts w:ascii="Tahoma" w:hAnsi="Tahoma" w:cs="Tahoma"/>
          <w:b/>
        </w:rPr>
        <w:tab/>
      </w:r>
    </w:p>
    <w:p w14:paraId="231987BA" w14:textId="6BE24D24"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B9263E">
        <w:rPr>
          <w:rFonts w:ascii="Tahoma" w:hAnsi="Tahoma" w:cs="Tahoma"/>
          <w:b/>
          <w:bCs/>
          <w:caps/>
          <w:sz w:val="20"/>
          <w:szCs w:val="20"/>
        </w:rPr>
        <w:t xml:space="preserve">POSTĘPOWANIE NR </w:t>
      </w:r>
      <w:r w:rsidR="004F2556">
        <w:rPr>
          <w:rFonts w:ascii="Tahoma" w:hAnsi="Tahoma" w:cs="Tahoma"/>
          <w:b/>
          <w:bCs/>
          <w:caps/>
          <w:sz w:val="20"/>
          <w:szCs w:val="20"/>
        </w:rPr>
        <w:t>9/K/2025</w:t>
      </w:r>
    </w:p>
    <w:p w14:paraId="2578A8C3" w14:textId="77777777" w:rsidR="009F02E9" w:rsidRPr="00B9263E"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6AD143A4" w14:textId="5F3D1930"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2556">
        <w:rPr>
          <w:rFonts w:ascii="Tahoma" w:hAnsi="Tahoma" w:cs="Tahoma"/>
          <w:b/>
          <w:bCs/>
          <w:caps/>
          <w:sz w:val="32"/>
          <w:szCs w:val="32"/>
        </w:rPr>
        <w:t xml:space="preserve">Wykonanie dodatkowych kostiumów przeznaczonych do bieżącej eksploatacji </w:t>
      </w:r>
      <w:r w:rsidRPr="004F2556">
        <w:rPr>
          <w:rFonts w:ascii="Tahoma" w:hAnsi="Tahoma" w:cs="Tahoma"/>
          <w:b/>
          <w:bCs/>
          <w:caps/>
          <w:sz w:val="32"/>
          <w:szCs w:val="32"/>
        </w:rPr>
        <w:lastRenderedPageBreak/>
        <w:t xml:space="preserve">spektaklu „Wicked”, </w:t>
      </w:r>
      <w:r w:rsidR="009E4769">
        <w:rPr>
          <w:rFonts w:ascii="Tahoma" w:hAnsi="Tahoma" w:cs="Tahoma"/>
          <w:b/>
          <w:bCs/>
          <w:caps/>
          <w:sz w:val="32"/>
          <w:szCs w:val="32"/>
        </w:rPr>
        <w:t>PREZENTOWANEGO</w:t>
      </w:r>
      <w:r w:rsidRPr="004F2556">
        <w:rPr>
          <w:rFonts w:ascii="Tahoma" w:hAnsi="Tahoma" w:cs="Tahoma"/>
          <w:b/>
          <w:bCs/>
          <w:caps/>
          <w:sz w:val="32"/>
          <w:szCs w:val="32"/>
        </w:rPr>
        <w:t xml:space="preserve"> na scenie Teatru Muzycznego ROMA w Warszawie</w:t>
      </w:r>
    </w:p>
    <w:p w14:paraId="4730A9C9" w14:textId="77777777" w:rsidR="000A270F" w:rsidRPr="00B9263E" w:rsidRDefault="000A270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418D7ED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B9263E">
        <w:rPr>
          <w:rStyle w:val="Brak"/>
          <w:rFonts w:ascii="Tahoma" w:hAnsi="Tahoma" w:cs="Tahoma"/>
          <w:b/>
          <w:bCs/>
        </w:rPr>
        <w:t xml:space="preserve">- nie otwierać </w:t>
      </w:r>
      <w:r w:rsidR="00234468" w:rsidRPr="00B9263E">
        <w:rPr>
          <w:rStyle w:val="Brak"/>
          <w:rFonts w:ascii="Tahoma" w:hAnsi="Tahoma" w:cs="Tahoma"/>
          <w:b/>
          <w:bCs/>
        </w:rPr>
        <w:t xml:space="preserve">przed dniem </w:t>
      </w:r>
      <w:r w:rsidR="0020494A">
        <w:rPr>
          <w:rStyle w:val="Brak"/>
          <w:rFonts w:ascii="Tahoma" w:hAnsi="Tahoma" w:cs="Tahoma"/>
          <w:b/>
          <w:bCs/>
        </w:rPr>
        <w:t>6</w:t>
      </w:r>
      <w:r w:rsidR="00BC4710" w:rsidRPr="00B9263E">
        <w:rPr>
          <w:rStyle w:val="Brak"/>
          <w:rFonts w:ascii="Tahoma" w:hAnsi="Tahoma" w:cs="Tahoma"/>
          <w:b/>
          <w:bCs/>
        </w:rPr>
        <w:t>.</w:t>
      </w:r>
      <w:r w:rsidR="00D7485C" w:rsidRPr="00B9263E">
        <w:rPr>
          <w:rStyle w:val="Brak"/>
          <w:rFonts w:ascii="Tahoma" w:hAnsi="Tahoma" w:cs="Tahoma"/>
          <w:b/>
          <w:bCs/>
        </w:rPr>
        <w:t>0</w:t>
      </w:r>
      <w:r w:rsidR="0020494A">
        <w:rPr>
          <w:rStyle w:val="Brak"/>
          <w:rFonts w:ascii="Tahoma" w:hAnsi="Tahoma" w:cs="Tahoma"/>
          <w:b/>
          <w:bCs/>
        </w:rPr>
        <w:t>8</w:t>
      </w:r>
      <w:r w:rsidR="00BC4710" w:rsidRPr="00B9263E">
        <w:rPr>
          <w:rStyle w:val="Brak"/>
          <w:rFonts w:ascii="Tahoma" w:hAnsi="Tahoma" w:cs="Tahoma"/>
          <w:b/>
          <w:bCs/>
        </w:rPr>
        <w:t>.202</w:t>
      </w:r>
      <w:r w:rsidR="00D7485C" w:rsidRPr="00B9263E">
        <w:rPr>
          <w:rStyle w:val="Brak"/>
          <w:rFonts w:ascii="Tahoma" w:hAnsi="Tahoma" w:cs="Tahoma"/>
          <w:b/>
          <w:bCs/>
        </w:rPr>
        <w:t>5</w:t>
      </w:r>
      <w:r w:rsidR="00975050" w:rsidRPr="00B9263E">
        <w:rPr>
          <w:rStyle w:val="Brak"/>
          <w:rFonts w:ascii="Tahoma" w:hAnsi="Tahoma" w:cs="Tahoma"/>
          <w:b/>
          <w:bCs/>
        </w:rPr>
        <w:t xml:space="preserve"> roku, do godz. </w:t>
      </w:r>
      <w:r w:rsidR="00D8216E" w:rsidRPr="00B9263E">
        <w:rPr>
          <w:rStyle w:val="Brak"/>
          <w:rFonts w:ascii="Tahoma" w:hAnsi="Tahoma" w:cs="Tahoma"/>
          <w:b/>
          <w:bCs/>
        </w:rPr>
        <w:t>9</w:t>
      </w:r>
      <w:r w:rsidR="0074757A" w:rsidRPr="00B9263E">
        <w:rPr>
          <w:rStyle w:val="Brak"/>
          <w:rFonts w:ascii="Tahoma" w:hAnsi="Tahoma" w:cs="Tahoma"/>
          <w:b/>
          <w:bCs/>
        </w:rPr>
        <w:t>:</w:t>
      </w:r>
      <w:r w:rsidR="00BB362C" w:rsidRPr="00B9263E">
        <w:rPr>
          <w:rStyle w:val="Brak"/>
          <w:rFonts w:ascii="Tahoma" w:hAnsi="Tahoma" w:cs="Tahoma"/>
          <w:b/>
          <w:bCs/>
        </w:rPr>
        <w:t>1</w:t>
      </w:r>
      <w:r w:rsidR="00702A32" w:rsidRPr="00B9263E">
        <w:rPr>
          <w:rStyle w:val="Brak"/>
          <w:rFonts w:ascii="Tahoma" w:hAnsi="Tahoma" w:cs="Tahoma"/>
          <w:b/>
          <w:bCs/>
        </w:rPr>
        <w:t>5</w:t>
      </w:r>
      <w:r w:rsidRPr="00B9263E">
        <w:rPr>
          <w:rStyle w:val="Brak"/>
          <w:rFonts w:ascii="Tahoma" w:hAnsi="Tahoma" w:cs="Tahoma"/>
          <w:b/>
          <w:bCs/>
        </w:rPr>
        <w:t>”.</w:t>
      </w:r>
    </w:p>
    <w:p w14:paraId="5ABC784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Opakowanie (kopertę) należy opatrzyć</w:t>
      </w:r>
      <w:r w:rsidRPr="00B9263E">
        <w:rPr>
          <w:rFonts w:ascii="Tahoma" w:hAnsi="Tahoma" w:cs="Tahoma"/>
        </w:rPr>
        <w:t xml:space="preserve"> </w:t>
      </w:r>
      <w:r w:rsidRPr="00B9263E">
        <w:rPr>
          <w:rStyle w:val="Brak"/>
          <w:rFonts w:ascii="Tahoma" w:hAnsi="Tahoma" w:cs="Tahoma"/>
        </w:rPr>
        <w:t>dokładną</w:t>
      </w:r>
      <w:r w:rsidRPr="00B9263E">
        <w:rPr>
          <w:rFonts w:ascii="Tahoma" w:hAnsi="Tahoma" w:cs="Tahoma"/>
        </w:rPr>
        <w:t xml:space="preserve"> </w:t>
      </w:r>
      <w:r w:rsidRPr="00B9263E">
        <w:rPr>
          <w:rStyle w:val="Brak"/>
          <w:rFonts w:ascii="Tahoma" w:hAnsi="Tahoma" w:cs="Tahoma"/>
        </w:rPr>
        <w:t>nazwą</w:t>
      </w:r>
      <w:r w:rsidRPr="00B9263E">
        <w:rPr>
          <w:rFonts w:ascii="Tahoma" w:hAnsi="Tahoma" w:cs="Tahoma"/>
        </w:rPr>
        <w:t xml:space="preserve"> </w:t>
      </w:r>
      <w:r w:rsidRPr="00B9263E">
        <w:rPr>
          <w:rStyle w:val="Brak"/>
          <w:rFonts w:ascii="Tahoma" w:hAnsi="Tahoma" w:cs="Tahoma"/>
        </w:rPr>
        <w:t>i adresem Wykonawcy, aby umożliwić</w:t>
      </w:r>
      <w:r w:rsidRPr="00B9263E">
        <w:rPr>
          <w:rFonts w:ascii="Tahoma" w:hAnsi="Tahoma" w:cs="Tahoma"/>
        </w:rPr>
        <w:t xml:space="preserve"> </w:t>
      </w:r>
      <w:r w:rsidRPr="00B9263E">
        <w:rPr>
          <w:rStyle w:val="Brak"/>
          <w:rFonts w:ascii="Tahoma" w:hAnsi="Tahoma" w:cs="Tahoma"/>
        </w:rPr>
        <w:t>zwrot oferty w przypadku dostarczenia jej Zamawiającemu po terminie.</w:t>
      </w:r>
    </w:p>
    <w:p w14:paraId="41DD4D3F"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B9263E">
        <w:rPr>
          <w:rStyle w:val="Brak"/>
          <w:rFonts w:ascii="Tahoma" w:hAnsi="Tahoma" w:cs="Tahoma"/>
          <w:b w:val="0"/>
          <w:bCs w:val="0"/>
          <w:sz w:val="24"/>
          <w:szCs w:val="24"/>
          <w:lang w:val="pl-PL"/>
        </w:rPr>
        <w:t>Ogłoszenia</w:t>
      </w:r>
      <w:r w:rsidRPr="00B9263E">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B9263E"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i miejsce składania oraz otwarcia ofert.</w:t>
      </w:r>
    </w:p>
    <w:p w14:paraId="47572F3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047301BC"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.1. Termin </w:t>
      </w:r>
      <w:r w:rsidR="00702A32" w:rsidRPr="00B9263E">
        <w:rPr>
          <w:rStyle w:val="Brak"/>
          <w:rFonts w:ascii="Tahoma" w:hAnsi="Tahoma" w:cs="Tahoma"/>
        </w:rPr>
        <w:t>składania</w:t>
      </w:r>
      <w:r w:rsidR="00ED5F1D" w:rsidRPr="00B9263E">
        <w:rPr>
          <w:rStyle w:val="Brak"/>
          <w:rFonts w:ascii="Tahoma" w:hAnsi="Tahoma" w:cs="Tahoma"/>
        </w:rPr>
        <w:t xml:space="preserve"> ofert upływa </w:t>
      </w:r>
      <w:r w:rsidR="0020494A">
        <w:rPr>
          <w:rStyle w:val="Brak"/>
          <w:rFonts w:ascii="Tahoma" w:hAnsi="Tahoma" w:cs="Tahoma"/>
          <w:b/>
          <w:bCs/>
        </w:rPr>
        <w:t>6</w:t>
      </w:r>
      <w:r w:rsidR="00BC4710" w:rsidRPr="00B9263E">
        <w:rPr>
          <w:rStyle w:val="Brak"/>
          <w:rFonts w:ascii="Tahoma" w:hAnsi="Tahoma" w:cs="Tahoma"/>
          <w:b/>
          <w:bCs/>
        </w:rPr>
        <w:t>.</w:t>
      </w:r>
      <w:r w:rsidR="00D7485C" w:rsidRPr="00B9263E">
        <w:rPr>
          <w:rStyle w:val="Brak"/>
          <w:rFonts w:ascii="Tahoma" w:hAnsi="Tahoma" w:cs="Tahoma"/>
          <w:b/>
          <w:bCs/>
        </w:rPr>
        <w:t>0</w:t>
      </w:r>
      <w:r w:rsidR="0020494A">
        <w:rPr>
          <w:rStyle w:val="Brak"/>
          <w:rFonts w:ascii="Tahoma" w:hAnsi="Tahoma" w:cs="Tahoma"/>
          <w:b/>
          <w:bCs/>
        </w:rPr>
        <w:t>8</w:t>
      </w:r>
      <w:r w:rsidR="00226172" w:rsidRPr="00B9263E">
        <w:rPr>
          <w:rStyle w:val="Brak"/>
          <w:rFonts w:ascii="Tahoma" w:hAnsi="Tahoma" w:cs="Tahoma"/>
          <w:b/>
          <w:bCs/>
        </w:rPr>
        <w:t>.</w:t>
      </w:r>
      <w:r w:rsidR="00BC4710" w:rsidRPr="00B9263E">
        <w:rPr>
          <w:rStyle w:val="Brak"/>
          <w:rFonts w:ascii="Tahoma" w:hAnsi="Tahoma" w:cs="Tahoma"/>
          <w:b/>
          <w:bCs/>
        </w:rPr>
        <w:t>202</w:t>
      </w:r>
      <w:r w:rsidR="00D7485C" w:rsidRPr="00B9263E">
        <w:rPr>
          <w:rStyle w:val="Brak"/>
          <w:rFonts w:ascii="Tahoma" w:hAnsi="Tahoma" w:cs="Tahoma"/>
          <w:b/>
          <w:bCs/>
        </w:rPr>
        <w:t>5</w:t>
      </w:r>
      <w:r w:rsidR="002A1BE9" w:rsidRPr="00B9263E">
        <w:rPr>
          <w:rStyle w:val="Brak"/>
          <w:rFonts w:ascii="Tahoma" w:hAnsi="Tahoma" w:cs="Tahoma"/>
          <w:b/>
          <w:bCs/>
        </w:rPr>
        <w:t xml:space="preserve"> </w:t>
      </w:r>
      <w:r w:rsidR="00975050" w:rsidRPr="00B9263E">
        <w:rPr>
          <w:rFonts w:ascii="Tahoma" w:hAnsi="Tahoma" w:cs="Tahoma"/>
          <w:b/>
          <w:bCs/>
        </w:rPr>
        <w:t xml:space="preserve">r. o godz. </w:t>
      </w:r>
      <w:r w:rsidR="00D8216E" w:rsidRPr="00B9263E">
        <w:rPr>
          <w:rFonts w:ascii="Tahoma" w:hAnsi="Tahoma" w:cs="Tahoma"/>
          <w:b/>
          <w:bCs/>
        </w:rPr>
        <w:t>9</w:t>
      </w:r>
      <w:r w:rsidR="00702A32" w:rsidRPr="00B9263E">
        <w:rPr>
          <w:rFonts w:ascii="Tahoma" w:hAnsi="Tahoma" w:cs="Tahoma"/>
          <w:b/>
          <w:bCs/>
        </w:rPr>
        <w:t>:0</w:t>
      </w:r>
      <w:r w:rsidR="00ED5F1D" w:rsidRPr="00B9263E">
        <w:rPr>
          <w:rFonts w:ascii="Tahoma" w:hAnsi="Tahoma" w:cs="Tahoma"/>
          <w:b/>
          <w:bCs/>
        </w:rPr>
        <w:t>0</w:t>
      </w:r>
      <w:r w:rsidR="00ED5F1D" w:rsidRPr="00B9263E">
        <w:rPr>
          <w:rStyle w:val="Brak"/>
          <w:rFonts w:ascii="Tahoma" w:hAnsi="Tahoma" w:cs="Tahoma"/>
        </w:rPr>
        <w:t>. Oferty złożone po tym terminie zostaną</w:t>
      </w:r>
      <w:r w:rsidR="00ED5F1D" w:rsidRPr="00B9263E">
        <w:rPr>
          <w:rFonts w:ascii="Tahoma" w:hAnsi="Tahoma" w:cs="Tahoma"/>
        </w:rPr>
        <w:t xml:space="preserve"> </w:t>
      </w:r>
      <w:r w:rsidR="00ED5F1D" w:rsidRPr="00B9263E">
        <w:rPr>
          <w:rStyle w:val="Brak"/>
          <w:rFonts w:ascii="Tahoma" w:hAnsi="Tahoma" w:cs="Tahoma"/>
        </w:rPr>
        <w:t>zwrócone Wykonawcy, który złożył</w:t>
      </w:r>
      <w:r w:rsidR="00ED5F1D" w:rsidRPr="00B9263E">
        <w:rPr>
          <w:rFonts w:ascii="Tahoma" w:hAnsi="Tahoma" w:cs="Tahoma"/>
        </w:rPr>
        <w:t xml:space="preserve"> </w:t>
      </w:r>
      <w:r w:rsidR="00ED5F1D" w:rsidRPr="00B9263E">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B9263E">
        <w:rPr>
          <w:rFonts w:ascii="Tahoma" w:hAnsi="Tahoma" w:cs="Tahoma"/>
        </w:rPr>
        <w:t xml:space="preserve"> </w:t>
      </w:r>
      <w:r w:rsidR="00ED5F1D" w:rsidRPr="00B9263E">
        <w:rPr>
          <w:rStyle w:val="Brak"/>
          <w:rFonts w:ascii="Tahoma" w:hAnsi="Tahoma" w:cs="Tahoma"/>
        </w:rPr>
        <w:t>czy kurierską.</w:t>
      </w:r>
    </w:p>
    <w:p w14:paraId="72DFA159"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.2. </w:t>
      </w:r>
      <w:r w:rsidR="00A40AD3" w:rsidRPr="00B9263E">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4D73EEF3"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.3. </w:t>
      </w:r>
      <w:r w:rsidR="006A4BF3" w:rsidRPr="00B9263E">
        <w:rPr>
          <w:rStyle w:val="Brak"/>
          <w:rFonts w:ascii="Tahoma" w:hAnsi="Tahoma" w:cs="Tahoma"/>
        </w:rPr>
        <w:t>O</w:t>
      </w:r>
      <w:r w:rsidR="00ED5F1D" w:rsidRPr="00B9263E">
        <w:rPr>
          <w:rStyle w:val="Brak"/>
          <w:rFonts w:ascii="Tahoma" w:hAnsi="Tahoma" w:cs="Tahoma"/>
        </w:rPr>
        <w:t xml:space="preserve">twarcie ofert nastąpi w dniu </w:t>
      </w:r>
      <w:r w:rsidR="0020494A">
        <w:rPr>
          <w:rStyle w:val="Brak"/>
          <w:rFonts w:ascii="Tahoma" w:hAnsi="Tahoma" w:cs="Tahoma"/>
          <w:b/>
          <w:bCs/>
        </w:rPr>
        <w:t>6</w:t>
      </w:r>
      <w:r w:rsidR="00D7485C" w:rsidRPr="00B9263E">
        <w:rPr>
          <w:rStyle w:val="Brak"/>
          <w:rFonts w:ascii="Tahoma" w:hAnsi="Tahoma" w:cs="Tahoma"/>
          <w:b/>
          <w:bCs/>
        </w:rPr>
        <w:t>.0</w:t>
      </w:r>
      <w:r w:rsidR="0020494A">
        <w:rPr>
          <w:rStyle w:val="Brak"/>
          <w:rFonts w:ascii="Tahoma" w:hAnsi="Tahoma" w:cs="Tahoma"/>
          <w:b/>
          <w:bCs/>
        </w:rPr>
        <w:t>8</w:t>
      </w:r>
      <w:r w:rsidR="00D7485C" w:rsidRPr="00B9263E">
        <w:rPr>
          <w:rStyle w:val="Brak"/>
          <w:rFonts w:ascii="Tahoma" w:hAnsi="Tahoma" w:cs="Tahoma"/>
          <w:b/>
          <w:bCs/>
        </w:rPr>
        <w:t xml:space="preserve">.2025 </w:t>
      </w:r>
      <w:r w:rsidR="00572286" w:rsidRPr="00B9263E">
        <w:rPr>
          <w:rFonts w:ascii="Tahoma" w:hAnsi="Tahoma" w:cs="Tahoma"/>
          <w:b/>
          <w:bCs/>
        </w:rPr>
        <w:t xml:space="preserve">r. o godz. </w:t>
      </w:r>
      <w:r w:rsidR="00D8216E" w:rsidRPr="00B9263E">
        <w:rPr>
          <w:rStyle w:val="Brak"/>
          <w:rFonts w:ascii="Tahoma" w:hAnsi="Tahoma" w:cs="Tahoma"/>
          <w:b/>
          <w:bCs/>
        </w:rPr>
        <w:t>9</w:t>
      </w:r>
      <w:r w:rsidR="00ED5F1D" w:rsidRPr="00B9263E">
        <w:rPr>
          <w:rStyle w:val="Brak"/>
          <w:rFonts w:ascii="Tahoma" w:hAnsi="Tahoma" w:cs="Tahoma"/>
          <w:b/>
          <w:bCs/>
        </w:rPr>
        <w:t>:</w:t>
      </w:r>
      <w:r w:rsidR="00CF11FB" w:rsidRPr="00B9263E">
        <w:rPr>
          <w:rStyle w:val="Brak"/>
          <w:rFonts w:ascii="Tahoma" w:hAnsi="Tahoma" w:cs="Tahoma"/>
          <w:b/>
          <w:bCs/>
        </w:rPr>
        <w:t>15</w:t>
      </w:r>
      <w:r w:rsidR="00ED5F1D" w:rsidRPr="00B9263E">
        <w:rPr>
          <w:rStyle w:val="Brak"/>
          <w:rFonts w:ascii="Tahoma" w:hAnsi="Tahoma" w:cs="Tahoma"/>
          <w:b/>
          <w:bCs/>
        </w:rPr>
        <w:t xml:space="preserve"> </w:t>
      </w:r>
      <w:r w:rsidR="00A40AD3" w:rsidRPr="00B9263E">
        <w:rPr>
          <w:rFonts w:ascii="Tahoma" w:hAnsi="Tahoma" w:cs="Tahoma"/>
        </w:rPr>
        <w:t xml:space="preserve">w siedzibie Zamawiającego ul. Nowogrodzka 49, </w:t>
      </w:r>
      <w:r w:rsidR="00A40AD3" w:rsidRPr="00B9263E">
        <w:rPr>
          <w:rFonts w:ascii="Tahoma" w:hAnsi="Tahoma" w:cs="Tahoma"/>
          <w:bCs/>
        </w:rPr>
        <w:t>00-695 Warszawa, wejście od ul. Św. Barbary 12.</w:t>
      </w:r>
    </w:p>
    <w:p w14:paraId="73FBFFAE"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11.4. Otwarcie ofert jest niepubliczne. </w:t>
      </w:r>
    </w:p>
    <w:p w14:paraId="2019CAE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11.5. Niezwłocznie po otwarciu ofert, Zamawiający zamieści na stronie internetowej informacje dotyczące: </w:t>
      </w:r>
    </w:p>
    <w:p w14:paraId="5BDDC4F1"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1) kwoty, jaką zamierza przeznaczyć na sfinansowanie zamówienia; </w:t>
      </w:r>
    </w:p>
    <w:p w14:paraId="65D931C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2) firm oraz adresów wykonawców, którzy złożyli oferty w terminie; </w:t>
      </w:r>
    </w:p>
    <w:p w14:paraId="5856C20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3) ceny ofertowej oraz innych parametrów podlegających ocenie.</w:t>
      </w:r>
    </w:p>
    <w:p w14:paraId="135D9B19"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B9263E"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obliczenia ceny.</w:t>
      </w:r>
    </w:p>
    <w:p w14:paraId="58FD79B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12.1. Przez cenę należy rozumieć cenę w rozumieniu art. 3 ust. 1 pkt 1 i ust. 2 ustawy z dnia 9 maja 2014 r. o informowaniu o cenach towarów i usług (</w:t>
      </w:r>
      <w:proofErr w:type="spellStart"/>
      <w:r w:rsidRPr="00B9263E">
        <w:rPr>
          <w:rStyle w:val="Brak"/>
          <w:rFonts w:ascii="Tahoma" w:hAnsi="Tahoma" w:cs="Tahoma"/>
        </w:rPr>
        <w:t>t.j</w:t>
      </w:r>
      <w:proofErr w:type="spellEnd"/>
      <w:r w:rsidRPr="00B9263E">
        <w:rPr>
          <w:rStyle w:val="Brak"/>
          <w:rFonts w:ascii="Tahoma" w:hAnsi="Tahoma" w:cs="Tahoma"/>
        </w:rPr>
        <w:t>. Dz. U. z 2023 r. poz. 168).</w:t>
      </w:r>
    </w:p>
    <w:p w14:paraId="2A21522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403FDEAC" w:rsidR="00ED5F1D" w:rsidRPr="00B9263E"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lastRenderedPageBreak/>
        <w:t>12</w:t>
      </w:r>
      <w:r w:rsidR="00ED5F1D" w:rsidRPr="00B9263E">
        <w:rPr>
          <w:rStyle w:val="Brak"/>
          <w:rFonts w:ascii="Tahoma" w:hAnsi="Tahoma" w:cs="Tahoma"/>
        </w:rPr>
        <w:t>.2. Wykonawca może podać</w:t>
      </w:r>
      <w:r w:rsidR="00ED5F1D" w:rsidRPr="00B9263E">
        <w:rPr>
          <w:rFonts w:ascii="Tahoma" w:hAnsi="Tahoma" w:cs="Tahoma"/>
        </w:rPr>
        <w:t xml:space="preserve"> </w:t>
      </w:r>
      <w:r w:rsidR="00ED5F1D" w:rsidRPr="00B9263E">
        <w:rPr>
          <w:rStyle w:val="Brak"/>
          <w:rFonts w:ascii="Tahoma" w:hAnsi="Tahoma" w:cs="Tahoma"/>
        </w:rPr>
        <w:t>tylko jedną</w:t>
      </w:r>
      <w:r w:rsidR="00ED5F1D" w:rsidRPr="00B9263E">
        <w:rPr>
          <w:rFonts w:ascii="Tahoma" w:hAnsi="Tahoma" w:cs="Tahoma"/>
        </w:rPr>
        <w:t xml:space="preserve"> </w:t>
      </w:r>
      <w:r w:rsidR="00ED5F1D" w:rsidRPr="00B9263E">
        <w:rPr>
          <w:rStyle w:val="Brak"/>
          <w:rFonts w:ascii="Tahoma" w:hAnsi="Tahoma" w:cs="Tahoma"/>
        </w:rPr>
        <w:t>cenę</w:t>
      </w:r>
      <w:r w:rsidR="00ED5F1D" w:rsidRPr="00B9263E">
        <w:rPr>
          <w:rFonts w:ascii="Tahoma" w:hAnsi="Tahoma" w:cs="Tahoma"/>
        </w:rPr>
        <w:t xml:space="preserve"> </w:t>
      </w:r>
      <w:r w:rsidR="00ED5F1D" w:rsidRPr="00B9263E">
        <w:rPr>
          <w:rStyle w:val="Brak"/>
          <w:rFonts w:ascii="Tahoma" w:hAnsi="Tahoma" w:cs="Tahoma"/>
        </w:rPr>
        <w:t>(bez proponowania rozwiązań</w:t>
      </w:r>
      <w:r w:rsidR="00ED5F1D" w:rsidRPr="00B9263E">
        <w:rPr>
          <w:rFonts w:ascii="Tahoma" w:hAnsi="Tahoma" w:cs="Tahoma"/>
        </w:rPr>
        <w:t xml:space="preserve"> </w:t>
      </w:r>
      <w:r w:rsidR="00ED5F1D" w:rsidRPr="00B9263E">
        <w:rPr>
          <w:rStyle w:val="Brak"/>
          <w:rFonts w:ascii="Tahoma" w:hAnsi="Tahoma" w:cs="Tahoma"/>
        </w:rPr>
        <w:t>wariantowych)</w:t>
      </w:r>
      <w:r w:rsidR="00D70B11">
        <w:rPr>
          <w:rStyle w:val="Brak"/>
          <w:rFonts w:ascii="Tahoma" w:hAnsi="Tahoma" w:cs="Tahoma"/>
        </w:rPr>
        <w:t>.</w:t>
      </w:r>
    </w:p>
    <w:p w14:paraId="00D7BB2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12.3. Cena wskazana w ofercie powinna być podana w polskich złotych, cyframi, z dokładnością do dwóch miejsc po przecinku w rozumieniu ustawy z dnia 5 lipca 2001r. o cenach (</w:t>
      </w:r>
      <w:proofErr w:type="spellStart"/>
      <w:r w:rsidRPr="00B9263E">
        <w:rPr>
          <w:rStyle w:val="Brak"/>
          <w:rFonts w:ascii="Tahoma" w:hAnsi="Tahoma" w:cs="Tahoma"/>
        </w:rPr>
        <w:t>t.j</w:t>
      </w:r>
      <w:proofErr w:type="spellEnd"/>
      <w:r w:rsidRPr="00B9263E">
        <w:rPr>
          <w:rStyle w:val="Brak"/>
          <w:rFonts w:ascii="Tahoma" w:hAnsi="Tahoma" w:cs="Tahoma"/>
        </w:rPr>
        <w:t>. Dz. U. z 2013 r. poz. 385) oraz ustawy z dnia 7 lipca 1994 r. o denominacji złotego (Dz.U. z 1994 r. Nr 84, poz. 386, z 1995 r. Nr 16, poz. 79).</w:t>
      </w:r>
    </w:p>
    <w:p w14:paraId="0A529061"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B9263E"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 xml:space="preserve">.4. </w:t>
      </w:r>
      <w:r w:rsidR="00F25036" w:rsidRPr="00B9263E">
        <w:rPr>
          <w:rStyle w:val="Brak"/>
          <w:rFonts w:ascii="Tahoma" w:hAnsi="Tahoma" w:cs="Tahoma"/>
        </w:rPr>
        <w:t xml:space="preserve">Cena </w:t>
      </w:r>
      <w:r w:rsidR="00ED5F1D" w:rsidRPr="00B9263E">
        <w:rPr>
          <w:rStyle w:val="Brak"/>
          <w:rFonts w:ascii="Tahoma" w:hAnsi="Tahoma" w:cs="Tahoma"/>
        </w:rPr>
        <w:t>zawier</w:t>
      </w:r>
      <w:r w:rsidR="00F25036" w:rsidRPr="00B9263E">
        <w:rPr>
          <w:rStyle w:val="Brak"/>
          <w:rFonts w:ascii="Tahoma" w:hAnsi="Tahoma" w:cs="Tahoma"/>
        </w:rPr>
        <w:t>a</w:t>
      </w:r>
      <w:r w:rsidR="00ED5F1D" w:rsidRPr="00B9263E">
        <w:rPr>
          <w:rStyle w:val="Brak"/>
          <w:rFonts w:ascii="Tahoma" w:hAnsi="Tahoma" w:cs="Tahoma"/>
        </w:rPr>
        <w:t xml:space="preserve"> wszelkie koszty związane z wykonaniem przedmiotu zamówienia określone w </w:t>
      </w:r>
      <w:r w:rsidR="00747CCF" w:rsidRPr="00B9263E">
        <w:rPr>
          <w:rStyle w:val="Brak"/>
          <w:rFonts w:ascii="Tahoma" w:hAnsi="Tahoma" w:cs="Tahoma"/>
        </w:rPr>
        <w:t>Ogłoszeniu</w:t>
      </w:r>
      <w:r w:rsidR="00ED5F1D" w:rsidRPr="00B9263E">
        <w:rPr>
          <w:rStyle w:val="Brak"/>
          <w:rFonts w:ascii="Tahoma" w:hAnsi="Tahoma" w:cs="Tahoma"/>
        </w:rPr>
        <w:t xml:space="preserve">, a w szczególności w opisie przedmiotu zamówienia oraz wzorze umowy. </w:t>
      </w:r>
    </w:p>
    <w:p w14:paraId="7EA213F1" w14:textId="77777777" w:rsidR="00285434" w:rsidRPr="00B9263E"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B9263E"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.5. Cena ofertowa będzie stała w czasie objętym umową.</w:t>
      </w:r>
    </w:p>
    <w:p w14:paraId="079FFCFC" w14:textId="77777777" w:rsidR="00700275" w:rsidRPr="00B9263E"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B9263E"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12.6.</w:t>
      </w:r>
      <w:r w:rsidR="009B535C" w:rsidRPr="00B9263E">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B9263E">
        <w:rPr>
          <w:rFonts w:ascii="Tahoma" w:hAnsi="Tahoma" w:cs="Tahoma"/>
        </w:rPr>
        <w:t>t.j</w:t>
      </w:r>
      <w:proofErr w:type="spellEnd"/>
      <w:r w:rsidR="00AC4912" w:rsidRPr="00B9263E">
        <w:rPr>
          <w:rFonts w:ascii="Tahoma" w:hAnsi="Tahoma" w:cs="Tahoma"/>
        </w:rPr>
        <w:t>. Dz. U. z 2024 r. poz. 361, 852, 1473</w:t>
      </w:r>
      <w:r w:rsidR="009B535C" w:rsidRPr="00B9263E">
        <w:rPr>
          <w:rStyle w:val="Brak"/>
          <w:rFonts w:ascii="Tahoma" w:hAnsi="Tahoma" w:cs="Tahoma"/>
        </w:rPr>
        <w:t xml:space="preserve">), dla celów </w:t>
      </w:r>
      <w:r w:rsidR="00AE72A1" w:rsidRPr="00B9263E">
        <w:rPr>
          <w:rStyle w:val="Brak"/>
          <w:rFonts w:ascii="Tahoma" w:hAnsi="Tahoma" w:cs="Tahoma"/>
        </w:rPr>
        <w:t>oceny ofert w</w:t>
      </w:r>
      <w:r w:rsidR="009B535C" w:rsidRPr="00B9263E">
        <w:rPr>
          <w:rStyle w:val="Brak"/>
          <w:rFonts w:ascii="Tahoma" w:hAnsi="Tahoma" w:cs="Tahoma"/>
        </w:rPr>
        <w:t xml:space="preserve"> kryterium </w:t>
      </w:r>
      <w:r w:rsidR="00AE72A1" w:rsidRPr="00B9263E">
        <w:rPr>
          <w:rStyle w:val="Brak"/>
          <w:rFonts w:ascii="Tahoma" w:hAnsi="Tahoma" w:cs="Tahoma"/>
        </w:rPr>
        <w:t>„C</w:t>
      </w:r>
      <w:r w:rsidR="009B535C" w:rsidRPr="00B9263E">
        <w:rPr>
          <w:rStyle w:val="Brak"/>
          <w:rFonts w:ascii="Tahoma" w:hAnsi="Tahoma" w:cs="Tahoma"/>
        </w:rPr>
        <w:t>en</w:t>
      </w:r>
      <w:r w:rsidR="00AE72A1" w:rsidRPr="00B9263E">
        <w:rPr>
          <w:rStyle w:val="Brak"/>
          <w:rFonts w:ascii="Tahoma" w:hAnsi="Tahoma" w:cs="Tahoma"/>
        </w:rPr>
        <w:t>a”</w:t>
      </w:r>
      <w:r w:rsidR="009B535C" w:rsidRPr="00B9263E">
        <w:rPr>
          <w:rStyle w:val="Brak"/>
          <w:rFonts w:ascii="Tahoma" w:hAnsi="Tahoma" w:cs="Tahoma"/>
        </w:rPr>
        <w:t xml:space="preserve"> </w:t>
      </w:r>
      <w:r w:rsidR="00AE72A1" w:rsidRPr="00B9263E">
        <w:rPr>
          <w:rStyle w:val="Brak"/>
          <w:rFonts w:ascii="Tahoma" w:hAnsi="Tahoma" w:cs="Tahoma"/>
        </w:rPr>
        <w:t>Z</w:t>
      </w:r>
      <w:r w:rsidR="009B535C" w:rsidRPr="00B9263E">
        <w:rPr>
          <w:rStyle w:val="Brak"/>
          <w:rFonts w:ascii="Tahoma" w:hAnsi="Tahoma" w:cs="Tahoma"/>
        </w:rPr>
        <w:t>amawiający dolicz</w:t>
      </w:r>
      <w:r w:rsidR="00AE72A1" w:rsidRPr="00B9263E">
        <w:rPr>
          <w:rStyle w:val="Brak"/>
          <w:rFonts w:ascii="Tahoma" w:hAnsi="Tahoma" w:cs="Tahoma"/>
        </w:rPr>
        <w:t>y</w:t>
      </w:r>
      <w:r w:rsidR="009B535C" w:rsidRPr="00B9263E">
        <w:rPr>
          <w:rStyle w:val="Brak"/>
          <w:rFonts w:ascii="Tahoma" w:hAnsi="Tahoma" w:cs="Tahoma"/>
        </w:rPr>
        <w:t xml:space="preserve"> do przedstawionej w tej ofercie ceny kwotę podatku od towarów i usług, którą miałby obowiązek rozliczyć.</w:t>
      </w:r>
      <w:r w:rsidR="003C4085" w:rsidRPr="00B9263E">
        <w:rPr>
          <w:rStyle w:val="Brak"/>
          <w:rFonts w:ascii="Tahoma" w:hAnsi="Tahoma" w:cs="Tahoma"/>
        </w:rPr>
        <w:t xml:space="preserve"> Rozwiązanie to stosuje się również w przypadku wykonawców zwolnionych podmiotowo</w:t>
      </w:r>
      <w:r w:rsidR="00395D45" w:rsidRPr="00B9263E">
        <w:rPr>
          <w:rStyle w:val="Brak"/>
          <w:rFonts w:ascii="Tahoma" w:hAnsi="Tahoma" w:cs="Tahoma"/>
        </w:rPr>
        <w:t xml:space="preserve"> lub przedmiotowo</w:t>
      </w:r>
      <w:r w:rsidR="003C4085" w:rsidRPr="00B9263E">
        <w:rPr>
          <w:rStyle w:val="Brak"/>
          <w:rFonts w:ascii="Tahoma" w:hAnsi="Tahoma" w:cs="Tahoma"/>
        </w:rPr>
        <w:t xml:space="preserve"> z płatności podatku </w:t>
      </w:r>
      <w:r w:rsidR="00395D45" w:rsidRPr="00B9263E">
        <w:rPr>
          <w:rStyle w:val="Brak"/>
          <w:rFonts w:ascii="Tahoma" w:hAnsi="Tahoma" w:cs="Tahoma"/>
        </w:rPr>
        <w:t>od towarów i usług.</w:t>
      </w:r>
    </w:p>
    <w:p w14:paraId="1A0E93D3" w14:textId="77777777" w:rsidR="00AE72A1" w:rsidRPr="00B9263E"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12.7. </w:t>
      </w:r>
      <w:r w:rsidRPr="00B9263E">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B9263E"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B9263E"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B9263E"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B9263E"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13.1. Zamawiający udzieli przedmiotowego zamówienia Wykonawcy niepodlegającemu wykluczeniu, którego oferta nie będzie podlegać</w:t>
      </w:r>
      <w:r w:rsidRPr="00B9263E">
        <w:rPr>
          <w:rFonts w:ascii="Tahoma" w:hAnsi="Tahoma" w:cs="Tahoma"/>
        </w:rPr>
        <w:t xml:space="preserve"> </w:t>
      </w:r>
      <w:r w:rsidRPr="00B9263E">
        <w:rPr>
          <w:rStyle w:val="Brak"/>
          <w:rFonts w:ascii="Tahoma" w:hAnsi="Tahoma" w:cs="Tahoma"/>
        </w:rPr>
        <w:t>odrzuceniu, spełniającemu wymagania określone w specyfikacji istotnych warunków zamówienia, który zaoferuje najkorzystniejszą</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(uzyska największą</w:t>
      </w:r>
      <w:r w:rsidRPr="00B9263E">
        <w:rPr>
          <w:rFonts w:ascii="Tahoma" w:hAnsi="Tahoma" w:cs="Tahoma"/>
        </w:rPr>
        <w:t xml:space="preserve"> </w:t>
      </w:r>
      <w:r w:rsidRPr="00B9263E">
        <w:rPr>
          <w:rStyle w:val="Brak"/>
          <w:rFonts w:ascii="Tahoma" w:hAnsi="Tahoma" w:cs="Tahoma"/>
        </w:rPr>
        <w:t>liczbę</w:t>
      </w:r>
      <w:r w:rsidRPr="00B9263E">
        <w:rPr>
          <w:rFonts w:ascii="Tahoma" w:hAnsi="Tahoma" w:cs="Tahoma"/>
        </w:rPr>
        <w:t xml:space="preserve"> </w:t>
      </w:r>
      <w:r w:rsidRPr="00B9263E">
        <w:rPr>
          <w:rStyle w:val="Brak"/>
          <w:rFonts w:ascii="Tahoma" w:hAnsi="Tahoma" w:cs="Tahoma"/>
        </w:rPr>
        <w:t>punktów po zsumowaniu wszystkich kryteriów oceny ofert).</w:t>
      </w:r>
    </w:p>
    <w:p w14:paraId="7C887BF9" w14:textId="77777777" w:rsidR="004E5399" w:rsidRPr="00B9263E" w:rsidRDefault="004E5399">
      <w:pPr>
        <w:rPr>
          <w:rStyle w:val="Brak"/>
          <w:rFonts w:ascii="Tahoma" w:hAnsi="Tahoma" w:cs="Tahoma"/>
        </w:rPr>
      </w:pPr>
    </w:p>
    <w:p w14:paraId="57999FE4" w14:textId="77777777" w:rsidR="0020494A" w:rsidRPr="007774C9"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3B97D42E" w14:textId="77777777" w:rsidR="0020494A" w:rsidRPr="007774C9" w:rsidRDefault="0020494A" w:rsidP="0020494A">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u w:val="single"/>
        </w:rPr>
      </w:pPr>
    </w:p>
    <w:p w14:paraId="50DB0BCD" w14:textId="2971EA96" w:rsidR="0020494A" w:rsidRPr="0020494A" w:rsidRDefault="0020494A" w:rsidP="0020494A">
      <w:pPr>
        <w:spacing w:line="360" w:lineRule="auto"/>
        <w:jc w:val="both"/>
        <w:rPr>
          <w:rFonts w:ascii="Tahoma" w:hAnsi="Tahoma" w:cs="Tahoma"/>
          <w:b/>
          <w:sz w:val="24"/>
          <w:szCs w:val="24"/>
        </w:rPr>
      </w:pPr>
      <w:r w:rsidRPr="007774C9">
        <w:rPr>
          <w:rStyle w:val="point"/>
          <w:rFonts w:ascii="Tahoma" w:hAnsi="Tahoma" w:cs="Tahoma"/>
          <w:b/>
          <w:sz w:val="24"/>
          <w:szCs w:val="24"/>
        </w:rPr>
        <w:t xml:space="preserve">Cena – </w:t>
      </w:r>
      <w:r>
        <w:rPr>
          <w:rStyle w:val="point"/>
          <w:rFonts w:ascii="Tahoma" w:hAnsi="Tahoma" w:cs="Tahoma"/>
          <w:b/>
          <w:sz w:val="24"/>
          <w:szCs w:val="24"/>
        </w:rPr>
        <w:t>10</w:t>
      </w:r>
      <w:r w:rsidRPr="007774C9">
        <w:rPr>
          <w:rStyle w:val="point"/>
          <w:rFonts w:ascii="Tahoma" w:hAnsi="Tahoma" w:cs="Tahoma"/>
          <w:b/>
          <w:sz w:val="24"/>
          <w:szCs w:val="24"/>
        </w:rPr>
        <w:t>0 %</w:t>
      </w:r>
      <w:r w:rsidRPr="007774C9">
        <w:rPr>
          <w:rFonts w:ascii="Tahoma" w:hAnsi="Tahoma" w:cs="Tahoma"/>
          <w:sz w:val="24"/>
          <w:szCs w:val="24"/>
        </w:rPr>
        <w:t xml:space="preserve"> - maksymalnie </w:t>
      </w:r>
      <w:r>
        <w:rPr>
          <w:rFonts w:ascii="Tahoma" w:hAnsi="Tahoma" w:cs="Tahoma"/>
          <w:sz w:val="24"/>
          <w:szCs w:val="24"/>
        </w:rPr>
        <w:t>100</w:t>
      </w:r>
      <w:r w:rsidRPr="007774C9">
        <w:rPr>
          <w:rFonts w:ascii="Tahoma" w:hAnsi="Tahoma" w:cs="Tahoma"/>
          <w:sz w:val="24"/>
          <w:szCs w:val="24"/>
        </w:rPr>
        <w:t xml:space="preserve"> punktów.</w:t>
      </w:r>
    </w:p>
    <w:p w14:paraId="7E609CFF" w14:textId="77777777" w:rsidR="0020494A" w:rsidRPr="007774C9" w:rsidRDefault="0020494A" w:rsidP="0020494A">
      <w:pPr>
        <w:jc w:val="both"/>
        <w:rPr>
          <w:rFonts w:ascii="Tahoma" w:hAnsi="Tahoma" w:cs="Tahoma"/>
          <w:sz w:val="24"/>
          <w:szCs w:val="24"/>
        </w:rPr>
      </w:pPr>
    </w:p>
    <w:p w14:paraId="5B73E78F" w14:textId="77777777" w:rsidR="0020494A" w:rsidRPr="007774C9" w:rsidRDefault="0020494A" w:rsidP="0020494A">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08873BC9" w14:textId="77777777" w:rsidR="0020494A" w:rsidRPr="007774C9" w:rsidRDefault="0020494A" w:rsidP="0020494A">
      <w:pPr>
        <w:jc w:val="both"/>
        <w:rPr>
          <w:rFonts w:ascii="Tahoma" w:hAnsi="Tahoma" w:cs="Tahoma"/>
          <w:sz w:val="24"/>
          <w:szCs w:val="24"/>
        </w:rPr>
      </w:pPr>
    </w:p>
    <w:p w14:paraId="470D3189" w14:textId="77777777" w:rsidR="0020494A" w:rsidRPr="007774C9" w:rsidRDefault="0020494A" w:rsidP="0020494A">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6032325A" w14:textId="77777777" w:rsidR="0020494A" w:rsidRPr="007774C9" w:rsidRDefault="0020494A" w:rsidP="0020494A">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Pr>
          <w:rFonts w:ascii="Tahoma" w:hAnsi="Tahoma" w:cs="Tahoma"/>
          <w:sz w:val="52"/>
          <w:szCs w:val="52"/>
          <w:vertAlign w:val="superscript"/>
        </w:rPr>
        <w:t>100</w:t>
      </w:r>
      <w:r w:rsidRPr="007774C9">
        <w:rPr>
          <w:rFonts w:ascii="Tahoma" w:hAnsi="Tahoma" w:cs="Tahoma"/>
          <w:sz w:val="52"/>
          <w:szCs w:val="52"/>
          <w:vertAlign w:val="superscript"/>
        </w:rPr>
        <w:t xml:space="preserve"> pkt.</w:t>
      </w:r>
    </w:p>
    <w:p w14:paraId="00C2A1E2" w14:textId="77777777" w:rsidR="0020494A" w:rsidRPr="007774C9" w:rsidRDefault="0020494A" w:rsidP="0020494A">
      <w:pPr>
        <w:jc w:val="both"/>
        <w:rPr>
          <w:rFonts w:ascii="Tahoma" w:hAnsi="Tahoma" w:cs="Tahoma"/>
          <w:sz w:val="24"/>
          <w:szCs w:val="24"/>
        </w:rPr>
      </w:pPr>
    </w:p>
    <w:p w14:paraId="45C8FFE4" w14:textId="77777777" w:rsidR="0020494A" w:rsidRPr="007774C9"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4B0DAEC9" w14:textId="77777777"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6F73BF8" w14:textId="77777777"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35C488F6" w14:textId="77777777"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FC72679"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261BD962"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p>
    <w:p w14:paraId="156F4DE2" w14:textId="77777777" w:rsidR="0020494A"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6A0BA34D"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p>
    <w:p w14:paraId="5B84B6C2" w14:textId="77777777" w:rsidR="0020494A"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0D641F00" w14:textId="77777777" w:rsidR="0020494A" w:rsidRPr="00D30C84" w:rsidRDefault="0020494A" w:rsidP="0020494A">
      <w:pPr>
        <w:autoSpaceDE w:val="0"/>
        <w:autoSpaceDN w:val="0"/>
        <w:adjustRightInd w:val="0"/>
        <w:jc w:val="both"/>
        <w:rPr>
          <w:rFonts w:ascii="Tahoma" w:eastAsia="Times New Roman" w:hAnsi="Tahoma" w:cs="Tahoma"/>
          <w:color w:val="000000"/>
          <w:sz w:val="24"/>
          <w:szCs w:val="24"/>
        </w:rPr>
      </w:pPr>
    </w:p>
    <w:p w14:paraId="5505F367" w14:textId="77777777" w:rsidR="0020494A" w:rsidRDefault="0020494A" w:rsidP="0020494A">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B9263E"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B9263E"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B9263E"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14.1. Zamawiający poinformuje Wykonawcę</w:t>
      </w:r>
      <w:r w:rsidRPr="00B9263E">
        <w:rPr>
          <w:rFonts w:ascii="Tahoma" w:hAnsi="Tahoma" w:cs="Tahoma"/>
        </w:rPr>
        <w:t xml:space="preserve"> </w:t>
      </w:r>
      <w:r w:rsidRPr="00B9263E">
        <w:rPr>
          <w:rStyle w:val="Brak"/>
          <w:rFonts w:ascii="Tahoma" w:hAnsi="Tahoma" w:cs="Tahoma"/>
        </w:rPr>
        <w:t>o terminie i miejscu zawarcia umowy.</w:t>
      </w:r>
    </w:p>
    <w:p w14:paraId="13CC6718"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14.2. Zamawiający zawrze umowę</w:t>
      </w:r>
      <w:r w:rsidRPr="00B9263E">
        <w:rPr>
          <w:rFonts w:ascii="Tahoma" w:hAnsi="Tahoma" w:cs="Tahoma"/>
        </w:rPr>
        <w:t xml:space="preserve"> </w:t>
      </w:r>
      <w:r w:rsidRPr="00B9263E">
        <w:rPr>
          <w:rStyle w:val="Brak"/>
          <w:rFonts w:ascii="Tahoma" w:hAnsi="Tahoma" w:cs="Tahoma"/>
        </w:rPr>
        <w:t>w sprawie zamówienia publicznego</w:t>
      </w:r>
      <w:r w:rsidR="0091099B" w:rsidRPr="00B9263E">
        <w:rPr>
          <w:rStyle w:val="Brak"/>
          <w:rFonts w:ascii="Tahoma" w:hAnsi="Tahoma" w:cs="Tahoma"/>
        </w:rPr>
        <w:t xml:space="preserve"> po opublikowaniu wyniku postępowania na stronie internetowej Zamawiającego.</w:t>
      </w:r>
    </w:p>
    <w:p w14:paraId="2B64C195"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 xml:space="preserve">14.3. W </w:t>
      </w:r>
      <w:r w:rsidR="00B14C65" w:rsidRPr="00B9263E">
        <w:rPr>
          <w:rStyle w:val="Brak"/>
          <w:rFonts w:ascii="Tahoma" w:hAnsi="Tahoma" w:cs="Tahoma"/>
        </w:rPr>
        <w:t>przypadku,</w:t>
      </w:r>
      <w:r w:rsidRPr="00B9263E">
        <w:rPr>
          <w:rStyle w:val="Brak"/>
          <w:rFonts w:ascii="Tahoma" w:hAnsi="Tahoma" w:cs="Tahoma"/>
        </w:rPr>
        <w:t xml:space="preserve"> gdy Wykonawca, którego oferta została wybrana, będzie uchylał</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od zawarcia umowy, Zamawiający może wybrać</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najkorzystniejszą</w:t>
      </w:r>
      <w:r w:rsidRPr="00B9263E">
        <w:rPr>
          <w:rFonts w:ascii="Tahoma" w:hAnsi="Tahoma" w:cs="Tahoma"/>
        </w:rPr>
        <w:t xml:space="preserve"> </w:t>
      </w:r>
      <w:r w:rsidRPr="00B9263E">
        <w:rPr>
          <w:rStyle w:val="Brak"/>
          <w:rFonts w:ascii="Tahoma" w:hAnsi="Tahoma" w:cs="Tahoma"/>
        </w:rPr>
        <w:t>spośród pozostałych ofert bez przeprowadzania ich ponownego badania i oceny</w:t>
      </w:r>
      <w:r w:rsidR="0091099B" w:rsidRPr="00B9263E">
        <w:rPr>
          <w:rStyle w:val="Brak"/>
          <w:rFonts w:ascii="Tahoma" w:hAnsi="Tahoma" w:cs="Tahoma"/>
        </w:rPr>
        <w:t>.</w:t>
      </w:r>
    </w:p>
    <w:p w14:paraId="21A4D043"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14.4. Osoby reprezentujące Wykonawcę</w:t>
      </w:r>
      <w:r w:rsidRPr="00B9263E">
        <w:rPr>
          <w:rFonts w:ascii="Tahoma" w:hAnsi="Tahoma" w:cs="Tahoma"/>
        </w:rPr>
        <w:t xml:space="preserve"> </w:t>
      </w:r>
      <w:r w:rsidRPr="00B9263E">
        <w:rPr>
          <w:rStyle w:val="Brak"/>
          <w:rFonts w:ascii="Tahoma" w:hAnsi="Tahoma" w:cs="Tahoma"/>
        </w:rPr>
        <w:t>przy podpisywaniu umowy powinny posiadać</w:t>
      </w:r>
      <w:r w:rsidRPr="00B9263E">
        <w:rPr>
          <w:rFonts w:ascii="Tahoma" w:hAnsi="Tahoma" w:cs="Tahoma"/>
        </w:rPr>
        <w:t xml:space="preserve"> </w:t>
      </w:r>
      <w:r w:rsidRPr="00B9263E">
        <w:rPr>
          <w:rStyle w:val="Brak"/>
          <w:rFonts w:ascii="Tahoma" w:hAnsi="Tahoma" w:cs="Tahoma"/>
        </w:rPr>
        <w:t>ze sobą</w:t>
      </w:r>
      <w:r w:rsidRPr="00B9263E">
        <w:rPr>
          <w:rFonts w:ascii="Tahoma" w:hAnsi="Tahoma" w:cs="Tahoma"/>
        </w:rPr>
        <w:t xml:space="preserve"> </w:t>
      </w:r>
      <w:r w:rsidRPr="00B9263E">
        <w:rPr>
          <w:rStyle w:val="Brak"/>
          <w:rFonts w:ascii="Tahoma" w:hAnsi="Tahoma" w:cs="Tahoma"/>
        </w:rPr>
        <w:t>dokumenty potwierdzające ich umocowanie do podpisania umowy, o ile umocowanie to nie będzie wynikać</w:t>
      </w:r>
      <w:r w:rsidRPr="00B9263E">
        <w:rPr>
          <w:rFonts w:ascii="Tahoma" w:hAnsi="Tahoma" w:cs="Tahoma"/>
        </w:rPr>
        <w:t xml:space="preserve"> </w:t>
      </w:r>
      <w:r w:rsidRPr="00B9263E">
        <w:rPr>
          <w:rStyle w:val="Brak"/>
          <w:rFonts w:ascii="Tahoma" w:hAnsi="Tahoma" w:cs="Tahoma"/>
        </w:rPr>
        <w:t>z dokumentów załączonych do oferty.</w:t>
      </w:r>
    </w:p>
    <w:p w14:paraId="1C76A573" w14:textId="77777777" w:rsidR="004872F3" w:rsidRPr="00B9263E"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B9263E"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Wymagania dotyczące zabezpieczenia należytego wykonania umowy.</w:t>
      </w:r>
    </w:p>
    <w:p w14:paraId="76C71CF9" w14:textId="77777777" w:rsidR="00E23AE8" w:rsidRPr="00B9263E"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B9263E">
        <w:rPr>
          <w:rStyle w:val="Brak"/>
          <w:rFonts w:ascii="Tahoma" w:hAnsi="Tahoma" w:cs="Tahoma"/>
        </w:rPr>
        <w:t>Zamawiający nie wymaga złożenia zabezpieczenia należytego wykonania umowy.</w:t>
      </w:r>
    </w:p>
    <w:p w14:paraId="1B7643E6" w14:textId="77777777" w:rsidR="000E108F" w:rsidRPr="00B9263E"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B9263E"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części zamówienia, jeżeli Zamawiający dopuszcza składanie ofert częściowych.</w:t>
      </w:r>
    </w:p>
    <w:p w14:paraId="598ACB91" w14:textId="77777777" w:rsidR="00A42176" w:rsidRPr="00B9263E"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F493868" w:rsidR="00A42176"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w:t>
      </w:r>
      <w:r w:rsidR="00D70B11">
        <w:rPr>
          <w:rStyle w:val="Brak"/>
          <w:rFonts w:ascii="Tahoma" w:hAnsi="Tahoma" w:cs="Tahoma"/>
        </w:rPr>
        <w:t xml:space="preserve"> nie</w:t>
      </w:r>
      <w:r w:rsidRPr="00B9263E">
        <w:rPr>
          <w:rStyle w:val="Brak"/>
          <w:rFonts w:ascii="Tahoma" w:hAnsi="Tahoma" w:cs="Tahoma"/>
        </w:rPr>
        <w:t xml:space="preserve"> dopuszc</w:t>
      </w:r>
      <w:r w:rsidR="00575101" w:rsidRPr="00B9263E">
        <w:rPr>
          <w:rStyle w:val="Brak"/>
          <w:rFonts w:ascii="Tahoma" w:hAnsi="Tahoma" w:cs="Tahoma"/>
        </w:rPr>
        <w:t>za składani</w:t>
      </w:r>
      <w:r w:rsidR="003476D3" w:rsidRPr="00B9263E">
        <w:rPr>
          <w:rStyle w:val="Brak"/>
          <w:rFonts w:ascii="Tahoma" w:hAnsi="Tahoma" w:cs="Tahoma"/>
        </w:rPr>
        <w:t>e</w:t>
      </w:r>
      <w:r w:rsidR="00575101" w:rsidRPr="00B9263E">
        <w:rPr>
          <w:rStyle w:val="Brak"/>
          <w:rFonts w:ascii="Tahoma" w:hAnsi="Tahoma" w:cs="Tahoma"/>
        </w:rPr>
        <w:t xml:space="preserve"> ofert częściowych</w:t>
      </w:r>
      <w:r w:rsidR="00D70B11">
        <w:rPr>
          <w:rStyle w:val="Brak"/>
          <w:rFonts w:ascii="Tahoma" w:hAnsi="Tahoma" w:cs="Tahoma"/>
        </w:rPr>
        <w:t xml:space="preserve"> w tym postępowaniu.</w:t>
      </w:r>
    </w:p>
    <w:p w14:paraId="7B453A52" w14:textId="77777777" w:rsidR="00D70B11" w:rsidRDefault="00D70B11"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AD24E1" w14:textId="7CAFBBB3" w:rsidR="00D70B11" w:rsidRPr="00B9263E" w:rsidRDefault="00D70B11"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lastRenderedPageBreak/>
        <w:t>Zamówienie jest podzielone na dwie części, ale udzielane w dwóch odrębnych postępowaniach.</w:t>
      </w:r>
    </w:p>
    <w:p w14:paraId="54A31390" w14:textId="77777777" w:rsidR="006C7226" w:rsidRPr="00B9263E"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B9263E"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 nie dopuszcza składania ofert warian</w:t>
      </w:r>
      <w:r w:rsidR="00C6302D" w:rsidRPr="00B9263E">
        <w:rPr>
          <w:rStyle w:val="Brak"/>
          <w:rFonts w:ascii="Tahoma" w:hAnsi="Tahoma" w:cs="Tahoma"/>
        </w:rPr>
        <w:t>towych.</w:t>
      </w:r>
    </w:p>
    <w:p w14:paraId="61FE9BC2"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B9263E"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Informacja dotycząca rozliczeń mi</w:t>
      </w:r>
      <w:r w:rsidR="00C6302D" w:rsidRPr="00B9263E">
        <w:rPr>
          <w:rStyle w:val="Brak"/>
          <w:rFonts w:ascii="Tahoma" w:hAnsi="Tahoma" w:cs="Tahoma"/>
          <w:b/>
          <w:bCs/>
        </w:rPr>
        <w:t>ędzy Zamawiającym, a Wykonawcą.</w:t>
      </w:r>
    </w:p>
    <w:p w14:paraId="415BFC78"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B9263E"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B9263E">
        <w:rPr>
          <w:rStyle w:val="Brak"/>
          <w:rFonts w:ascii="Tahoma" w:hAnsi="Tahoma" w:cs="Tahoma"/>
          <w:lang w:val="pl-PL"/>
        </w:rPr>
        <w:t>18</w:t>
      </w:r>
      <w:r w:rsidR="00C6302D" w:rsidRPr="00B9263E">
        <w:rPr>
          <w:rStyle w:val="Brak"/>
          <w:rFonts w:ascii="Tahoma" w:hAnsi="Tahoma" w:cs="Tahoma"/>
          <w:lang w:val="pl-PL"/>
        </w:rPr>
        <w:t>.1.</w:t>
      </w:r>
      <w:r w:rsidR="007E19BE" w:rsidRPr="00B9263E">
        <w:rPr>
          <w:rStyle w:val="Brak"/>
          <w:rFonts w:ascii="Tahoma" w:hAnsi="Tahoma" w:cs="Tahoma"/>
          <w:lang w:val="pl-PL"/>
        </w:rPr>
        <w:t xml:space="preserve"> Wszelkie rozliczenia, pomiędzy Zamawiającym a Wykonawcą, będą prowadzone </w:t>
      </w:r>
      <w:r w:rsidR="007E19BE" w:rsidRPr="00B9263E">
        <w:rPr>
          <w:rStyle w:val="Brak"/>
          <w:rFonts w:ascii="Tahoma" w:hAnsi="Tahoma" w:cs="Tahoma"/>
          <w:lang w:val="pl-PL"/>
        </w:rPr>
        <w:br/>
        <w:t>w PLN (złotych polskich).</w:t>
      </w:r>
    </w:p>
    <w:p w14:paraId="45340804"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B9263E" w:rsidRDefault="00F15D76" w:rsidP="007E19BE">
      <w:pPr>
        <w:pStyle w:val="Nagwek2"/>
        <w:spacing w:before="0" w:after="0"/>
        <w:jc w:val="both"/>
        <w:rPr>
          <w:rStyle w:val="Brak"/>
          <w:rFonts w:ascii="Tahoma" w:hAnsi="Tahoma" w:cs="Tahoma"/>
          <w:b w:val="0"/>
          <w:bCs w:val="0"/>
          <w:i w:val="0"/>
          <w:iCs w:val="0"/>
          <w:sz w:val="24"/>
          <w:szCs w:val="24"/>
        </w:rPr>
      </w:pPr>
      <w:r w:rsidRPr="00B9263E">
        <w:rPr>
          <w:rStyle w:val="Brak"/>
          <w:rFonts w:ascii="Tahoma" w:hAnsi="Tahoma" w:cs="Tahoma"/>
          <w:b w:val="0"/>
          <w:bCs w:val="0"/>
          <w:i w:val="0"/>
          <w:iCs w:val="0"/>
          <w:sz w:val="24"/>
          <w:szCs w:val="24"/>
        </w:rPr>
        <w:t>18</w:t>
      </w:r>
      <w:r w:rsidR="00C6302D" w:rsidRPr="00B9263E">
        <w:rPr>
          <w:rStyle w:val="Brak"/>
          <w:rFonts w:ascii="Tahoma" w:hAnsi="Tahoma" w:cs="Tahoma"/>
          <w:b w:val="0"/>
          <w:bCs w:val="0"/>
          <w:i w:val="0"/>
          <w:iCs w:val="0"/>
          <w:sz w:val="24"/>
          <w:szCs w:val="24"/>
        </w:rPr>
        <w:t>.2.</w:t>
      </w:r>
      <w:r w:rsidR="007E19BE" w:rsidRPr="00B9263E">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B9263E"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B9263E">
        <w:rPr>
          <w:rStyle w:val="Brak"/>
          <w:rFonts w:ascii="Tahoma" w:hAnsi="Tahoma" w:cs="Tahoma"/>
          <w:lang w:val="pl-PL"/>
        </w:rPr>
        <w:t>18</w:t>
      </w:r>
      <w:r w:rsidR="00C6302D" w:rsidRPr="00B9263E">
        <w:rPr>
          <w:rStyle w:val="Brak"/>
          <w:rFonts w:ascii="Tahoma" w:hAnsi="Tahoma" w:cs="Tahoma"/>
          <w:lang w:val="pl-PL"/>
        </w:rPr>
        <w:t>.3.</w:t>
      </w:r>
      <w:r w:rsidR="007E19BE" w:rsidRPr="00B9263E">
        <w:rPr>
          <w:rStyle w:val="Brak"/>
          <w:rFonts w:ascii="Tahoma" w:hAnsi="Tahoma" w:cs="Tahoma"/>
          <w:lang w:val="pl-PL"/>
        </w:rPr>
        <w:t xml:space="preserve"> Zapłata nastąpi zgodnie z warunkami umowy. </w:t>
      </w:r>
    </w:p>
    <w:p w14:paraId="79D0508F"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B9263E"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Oferta wspólna.</w:t>
      </w:r>
    </w:p>
    <w:p w14:paraId="31D537EF"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.1. Zamawiający dopuszcza możliwość</w:t>
      </w:r>
      <w:r w:rsidR="00892AB1" w:rsidRPr="00B9263E">
        <w:rPr>
          <w:rFonts w:ascii="Tahoma" w:hAnsi="Tahoma" w:cs="Tahoma"/>
        </w:rPr>
        <w:t xml:space="preserve"> </w:t>
      </w:r>
      <w:r w:rsidR="00892AB1" w:rsidRPr="00B9263E">
        <w:rPr>
          <w:rStyle w:val="Brak"/>
          <w:rFonts w:ascii="Tahoma" w:hAnsi="Tahoma" w:cs="Tahoma"/>
        </w:rPr>
        <w:t>składania oferty przez dwóch lub więcej Wykonawców (w ramach oferty wsp</w:t>
      </w:r>
      <w:r w:rsidR="00916A7B" w:rsidRPr="00B9263E">
        <w:rPr>
          <w:rStyle w:val="Brak"/>
          <w:rFonts w:ascii="Tahoma" w:hAnsi="Tahoma" w:cs="Tahoma"/>
        </w:rPr>
        <w:t>ólnej</w:t>
      </w:r>
      <w:r w:rsidR="00892AB1" w:rsidRPr="00B9263E">
        <w:rPr>
          <w:rStyle w:val="Brak"/>
          <w:rFonts w:ascii="Tahoma" w:hAnsi="Tahoma" w:cs="Tahoma"/>
        </w:rPr>
        <w:t>) pod warunkiem, że oferta taka spełniać</w:t>
      </w:r>
      <w:r w:rsidR="00892AB1" w:rsidRPr="00B9263E">
        <w:rPr>
          <w:rFonts w:ascii="Tahoma" w:hAnsi="Tahoma" w:cs="Tahoma"/>
        </w:rPr>
        <w:t xml:space="preserve"> </w:t>
      </w:r>
      <w:r w:rsidR="00892AB1" w:rsidRPr="00B9263E">
        <w:rPr>
          <w:rStyle w:val="Brak"/>
          <w:rFonts w:ascii="Tahoma" w:hAnsi="Tahoma" w:cs="Tahoma"/>
        </w:rPr>
        <w:t>będzie następujące wymagania:</w:t>
      </w:r>
    </w:p>
    <w:p w14:paraId="471927AE"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.1.1. Wykonawcy występujący wspólnie ustanowią</w:t>
      </w:r>
      <w:r w:rsidR="00892AB1" w:rsidRPr="00B9263E">
        <w:rPr>
          <w:rFonts w:ascii="Tahoma" w:hAnsi="Tahoma" w:cs="Tahoma"/>
        </w:rPr>
        <w:t xml:space="preserve"> </w:t>
      </w:r>
      <w:r w:rsidR="00892AB1" w:rsidRPr="00B9263E">
        <w:rPr>
          <w:rStyle w:val="Brak"/>
          <w:rFonts w:ascii="Tahoma" w:hAnsi="Tahoma" w:cs="Tahoma"/>
          <w:b/>
          <w:bCs/>
        </w:rPr>
        <w:t xml:space="preserve">Pełnomocnika </w:t>
      </w:r>
      <w:r w:rsidR="00892AB1" w:rsidRPr="00B9263E">
        <w:rPr>
          <w:rStyle w:val="Brak"/>
          <w:rFonts w:ascii="Tahoma" w:hAnsi="Tahoma" w:cs="Tahoma"/>
        </w:rPr>
        <w:t>do reprezentowania ich w postępowaniu albo do reprezentowania ich w postępowaniu i zawarcia umowy,</w:t>
      </w:r>
    </w:p>
    <w:p w14:paraId="3ED70648"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.1.2. </w:t>
      </w:r>
      <w:r w:rsidR="00892AB1" w:rsidRPr="00B9263E">
        <w:rPr>
          <w:rStyle w:val="Brak"/>
          <w:rFonts w:ascii="Tahoma" w:hAnsi="Tahoma" w:cs="Tahoma"/>
          <w:b/>
          <w:bCs/>
        </w:rPr>
        <w:t xml:space="preserve">oryginał pełnomocnictwa </w:t>
      </w:r>
      <w:r w:rsidR="00892AB1" w:rsidRPr="00B9263E">
        <w:rPr>
          <w:rStyle w:val="Brak"/>
          <w:rFonts w:ascii="Tahoma" w:hAnsi="Tahoma" w:cs="Tahoma"/>
        </w:rPr>
        <w:t>będzie załączony do oferty i zawierać</w:t>
      </w:r>
      <w:r w:rsidR="00892AB1" w:rsidRPr="00B9263E">
        <w:rPr>
          <w:rFonts w:ascii="Tahoma" w:hAnsi="Tahoma" w:cs="Tahoma"/>
        </w:rPr>
        <w:t xml:space="preserve"> </w:t>
      </w:r>
      <w:r w:rsidR="00892AB1" w:rsidRPr="00B9263E">
        <w:rPr>
          <w:rStyle w:val="Brak"/>
          <w:rFonts w:ascii="Tahoma" w:hAnsi="Tahoma" w:cs="Tahoma"/>
        </w:rPr>
        <w:t>będzie w szczególności wskazanie:</w:t>
      </w:r>
    </w:p>
    <w:p w14:paraId="030C6E88"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a) postępowanie o udzielenie zamówienia, którego dotyczy;</w:t>
      </w:r>
    </w:p>
    <w:p w14:paraId="0EF9086A"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b) Wykonawców ubiegających się</w:t>
      </w:r>
      <w:r w:rsidRPr="00B9263E">
        <w:rPr>
          <w:rFonts w:ascii="Tahoma" w:hAnsi="Tahoma" w:cs="Tahoma"/>
        </w:rPr>
        <w:t xml:space="preserve"> </w:t>
      </w:r>
      <w:r w:rsidRPr="00B9263E">
        <w:rPr>
          <w:rStyle w:val="Brak"/>
          <w:rFonts w:ascii="Tahoma" w:hAnsi="Tahoma" w:cs="Tahoma"/>
        </w:rPr>
        <w:t>wspólnie o udzielenie zamówienia wymienionych z nazwy z określeniem adresu siedziby;</w:t>
      </w:r>
    </w:p>
    <w:p w14:paraId="02C4760C"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 xml:space="preserve">c) ustanowionego </w:t>
      </w:r>
      <w:r w:rsidRPr="00B9263E">
        <w:rPr>
          <w:rStyle w:val="Brak"/>
          <w:rFonts w:ascii="Tahoma" w:hAnsi="Tahoma" w:cs="Tahoma"/>
          <w:b/>
          <w:bCs/>
        </w:rPr>
        <w:t xml:space="preserve">Pełnomocnika </w:t>
      </w:r>
      <w:r w:rsidRPr="00B9263E">
        <w:rPr>
          <w:rStyle w:val="Brak"/>
          <w:rFonts w:ascii="Tahoma" w:hAnsi="Tahoma" w:cs="Tahoma"/>
        </w:rPr>
        <w:t>oraz zakres jego umocowania,</w:t>
      </w:r>
    </w:p>
    <w:p w14:paraId="45F162EE"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.1.3. dokument </w:t>
      </w:r>
      <w:r w:rsidR="00BF70F8" w:rsidRPr="00B9263E">
        <w:rPr>
          <w:rStyle w:val="Brak"/>
          <w:rFonts w:ascii="Tahoma" w:hAnsi="Tahoma" w:cs="Tahoma"/>
        </w:rPr>
        <w:t>pełnomocnictwa</w:t>
      </w:r>
      <w:r w:rsidR="00892AB1" w:rsidRPr="00B9263E">
        <w:rPr>
          <w:rStyle w:val="Brak"/>
          <w:rFonts w:ascii="Tahoma" w:hAnsi="Tahoma" w:cs="Tahoma"/>
        </w:rPr>
        <w:t xml:space="preserve"> musi być</w:t>
      </w:r>
      <w:r w:rsidR="00892AB1" w:rsidRPr="00B9263E">
        <w:rPr>
          <w:rFonts w:ascii="Tahoma" w:hAnsi="Tahoma" w:cs="Tahoma"/>
        </w:rPr>
        <w:t xml:space="preserve"> </w:t>
      </w:r>
      <w:r w:rsidR="00892AB1" w:rsidRPr="00B9263E">
        <w:rPr>
          <w:rStyle w:val="Brak"/>
          <w:rFonts w:ascii="Tahoma" w:hAnsi="Tahoma" w:cs="Tahoma"/>
        </w:rPr>
        <w:t>podpisany przez wszystkich Wykonawców ubiegających się</w:t>
      </w:r>
      <w:r w:rsidR="00892AB1" w:rsidRPr="00B9263E">
        <w:rPr>
          <w:rFonts w:ascii="Tahoma" w:hAnsi="Tahoma" w:cs="Tahoma"/>
        </w:rPr>
        <w:t xml:space="preserve"> </w:t>
      </w:r>
      <w:r w:rsidR="00892AB1" w:rsidRPr="00B9263E">
        <w:rPr>
          <w:rStyle w:val="Brak"/>
          <w:rFonts w:ascii="Tahoma" w:hAnsi="Tahoma" w:cs="Tahoma"/>
        </w:rPr>
        <w:t>wspólnie o udzielenie zamówienia. Podpisy muszą</w:t>
      </w:r>
      <w:r w:rsidR="00892AB1" w:rsidRPr="00B9263E">
        <w:rPr>
          <w:rFonts w:ascii="Tahoma" w:hAnsi="Tahoma" w:cs="Tahoma"/>
        </w:rPr>
        <w:t xml:space="preserve"> </w:t>
      </w:r>
      <w:r w:rsidR="00892AB1" w:rsidRPr="00B9263E">
        <w:rPr>
          <w:rStyle w:val="Brak"/>
          <w:rFonts w:ascii="Tahoma" w:hAnsi="Tahoma" w:cs="Tahoma"/>
        </w:rPr>
        <w:t>być</w:t>
      </w:r>
      <w:r w:rsidR="00892AB1" w:rsidRPr="00B9263E">
        <w:rPr>
          <w:rFonts w:ascii="Tahoma" w:hAnsi="Tahoma" w:cs="Tahoma"/>
        </w:rPr>
        <w:t xml:space="preserve"> </w:t>
      </w:r>
      <w:r w:rsidR="00892AB1" w:rsidRPr="00B9263E">
        <w:rPr>
          <w:rStyle w:val="Brak"/>
          <w:rFonts w:ascii="Tahoma" w:hAnsi="Tahoma" w:cs="Tahoma"/>
        </w:rPr>
        <w:t>złożone przez osoby uprawnione do składania oświadczeń</w:t>
      </w:r>
      <w:r w:rsidR="00892AB1" w:rsidRPr="00B9263E">
        <w:rPr>
          <w:rFonts w:ascii="Tahoma" w:hAnsi="Tahoma" w:cs="Tahoma"/>
        </w:rPr>
        <w:t xml:space="preserve"> </w:t>
      </w:r>
      <w:r w:rsidR="00892AB1" w:rsidRPr="00B9263E">
        <w:rPr>
          <w:rStyle w:val="Brak"/>
          <w:rFonts w:ascii="Tahoma" w:hAnsi="Tahoma" w:cs="Tahoma"/>
        </w:rPr>
        <w:t>woli w imieniu każdego z Wykonawców.</w:t>
      </w:r>
    </w:p>
    <w:p w14:paraId="6DFC6F76"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.2. Każdy z Wykonawców składających ofertę</w:t>
      </w:r>
      <w:r w:rsidR="00892AB1" w:rsidRPr="00B9263E">
        <w:rPr>
          <w:rFonts w:ascii="Tahoma" w:hAnsi="Tahoma" w:cs="Tahoma"/>
        </w:rPr>
        <w:t xml:space="preserve"> </w:t>
      </w:r>
      <w:r w:rsidR="00892AB1" w:rsidRPr="00B9263E">
        <w:rPr>
          <w:rStyle w:val="Brak"/>
          <w:rFonts w:ascii="Tahoma" w:hAnsi="Tahoma" w:cs="Tahoma"/>
        </w:rPr>
        <w:t>wspólną</w:t>
      </w:r>
      <w:r w:rsidR="00892AB1" w:rsidRPr="00B9263E">
        <w:rPr>
          <w:rFonts w:ascii="Tahoma" w:hAnsi="Tahoma" w:cs="Tahoma"/>
        </w:rPr>
        <w:t xml:space="preserve"> </w:t>
      </w:r>
      <w:r w:rsidR="00892AB1" w:rsidRPr="00B9263E">
        <w:rPr>
          <w:rStyle w:val="Brak"/>
          <w:rFonts w:ascii="Tahoma" w:hAnsi="Tahoma" w:cs="Tahoma"/>
        </w:rPr>
        <w:t>musi wykazać</w:t>
      </w:r>
      <w:r w:rsidR="00892AB1" w:rsidRPr="00B9263E">
        <w:rPr>
          <w:rFonts w:ascii="Tahoma" w:hAnsi="Tahoma" w:cs="Tahoma"/>
        </w:rPr>
        <w:t xml:space="preserve"> </w:t>
      </w:r>
      <w:r w:rsidR="00892AB1" w:rsidRPr="00B9263E">
        <w:rPr>
          <w:rStyle w:val="Brak"/>
          <w:rFonts w:ascii="Tahoma" w:hAnsi="Tahoma" w:cs="Tahoma"/>
        </w:rPr>
        <w:t>brak podstaw do wykluczenia. W tym celu wszyscy Wykonawcy składający ofertę</w:t>
      </w:r>
      <w:r w:rsidR="00892AB1" w:rsidRPr="00B9263E">
        <w:rPr>
          <w:rFonts w:ascii="Tahoma" w:hAnsi="Tahoma" w:cs="Tahoma"/>
        </w:rPr>
        <w:t xml:space="preserve"> </w:t>
      </w:r>
      <w:r w:rsidR="00892AB1" w:rsidRPr="00B9263E">
        <w:rPr>
          <w:rStyle w:val="Brak"/>
          <w:rFonts w:ascii="Tahoma" w:hAnsi="Tahoma" w:cs="Tahoma"/>
        </w:rPr>
        <w:t>wspólną</w:t>
      </w:r>
      <w:r w:rsidR="00892AB1" w:rsidRPr="00B9263E">
        <w:rPr>
          <w:rFonts w:ascii="Tahoma" w:hAnsi="Tahoma" w:cs="Tahoma"/>
        </w:rPr>
        <w:t xml:space="preserve"> </w:t>
      </w:r>
      <w:r w:rsidR="00892AB1" w:rsidRPr="00B9263E">
        <w:rPr>
          <w:rStyle w:val="Brak"/>
          <w:rFonts w:ascii="Tahoma" w:hAnsi="Tahoma" w:cs="Tahoma"/>
        </w:rPr>
        <w:t>składają</w:t>
      </w:r>
      <w:r w:rsidR="00892AB1" w:rsidRPr="00B9263E">
        <w:rPr>
          <w:rFonts w:ascii="Tahoma" w:hAnsi="Tahoma" w:cs="Tahoma"/>
        </w:rPr>
        <w:t xml:space="preserve"> </w:t>
      </w:r>
      <w:r w:rsidR="00892AB1" w:rsidRPr="00B9263E">
        <w:rPr>
          <w:rStyle w:val="Brak"/>
          <w:rFonts w:ascii="Tahoma" w:hAnsi="Tahoma" w:cs="Tahoma"/>
        </w:rPr>
        <w:t xml:space="preserve">oświadczenie </w:t>
      </w:r>
      <w:r w:rsidR="009D0322" w:rsidRPr="00B9263E">
        <w:rPr>
          <w:rStyle w:val="Brak"/>
          <w:rFonts w:ascii="Tahoma" w:hAnsi="Tahoma" w:cs="Tahoma"/>
        </w:rPr>
        <w:t>wymienione w pkt. 6.2</w:t>
      </w:r>
      <w:r w:rsidR="00892AB1" w:rsidRPr="00B9263E">
        <w:rPr>
          <w:rStyle w:val="Brak"/>
          <w:rFonts w:ascii="Tahoma" w:hAnsi="Tahoma" w:cs="Tahoma"/>
        </w:rPr>
        <w:t xml:space="preserve"> </w:t>
      </w:r>
      <w:r w:rsidR="00916A7B" w:rsidRPr="00B9263E">
        <w:rPr>
          <w:rStyle w:val="Brak"/>
          <w:rFonts w:ascii="Tahoma" w:hAnsi="Tahoma" w:cs="Tahoma"/>
        </w:rPr>
        <w:t>Ogłoszenia</w:t>
      </w:r>
      <w:r w:rsidR="00892AB1" w:rsidRPr="00B9263E">
        <w:rPr>
          <w:rStyle w:val="Brak"/>
          <w:rFonts w:ascii="Tahoma" w:hAnsi="Tahoma" w:cs="Tahoma"/>
        </w:rPr>
        <w:t xml:space="preserve"> dla wszystkich Wykonawców składających ofertę</w:t>
      </w:r>
      <w:r w:rsidR="00892AB1" w:rsidRPr="00B9263E">
        <w:rPr>
          <w:rFonts w:ascii="Tahoma" w:hAnsi="Tahoma" w:cs="Tahoma"/>
        </w:rPr>
        <w:t xml:space="preserve"> </w:t>
      </w:r>
      <w:r w:rsidR="00892AB1" w:rsidRPr="00B9263E">
        <w:rPr>
          <w:rStyle w:val="Brak"/>
          <w:rFonts w:ascii="Tahoma" w:hAnsi="Tahoma" w:cs="Tahoma"/>
        </w:rPr>
        <w:t>wspólną.</w:t>
      </w:r>
      <w:r w:rsidR="009B3A95" w:rsidRPr="00B9263E">
        <w:rPr>
          <w:rStyle w:val="Brak"/>
          <w:rFonts w:ascii="Tahoma" w:hAnsi="Tahoma" w:cs="Tahoma"/>
        </w:rPr>
        <w:t xml:space="preserve"> </w:t>
      </w:r>
    </w:p>
    <w:p w14:paraId="0E0D3603"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6A05BC85"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B9263E">
        <w:rPr>
          <w:rStyle w:val="Brak"/>
          <w:rFonts w:ascii="Tahoma" w:hAnsi="Tahoma" w:cs="Tahoma"/>
          <w:u w:val="single"/>
        </w:rPr>
        <w:t>19</w:t>
      </w:r>
      <w:r w:rsidR="00892AB1" w:rsidRPr="00B9263E">
        <w:rPr>
          <w:rStyle w:val="Brak"/>
          <w:rFonts w:ascii="Tahoma" w:hAnsi="Tahoma" w:cs="Tahoma"/>
          <w:u w:val="single"/>
        </w:rPr>
        <w:t>.3. Warunki udziału w postępowaniu mogą</w:t>
      </w:r>
      <w:r w:rsidR="00892AB1" w:rsidRPr="00B9263E">
        <w:rPr>
          <w:rFonts w:ascii="Tahoma" w:hAnsi="Tahoma" w:cs="Tahoma"/>
          <w:u w:val="single"/>
        </w:rPr>
        <w:t xml:space="preserve"> </w:t>
      </w:r>
      <w:r w:rsidR="00892AB1" w:rsidRPr="00B9263E">
        <w:rPr>
          <w:rStyle w:val="Brak"/>
          <w:rFonts w:ascii="Tahoma" w:hAnsi="Tahoma" w:cs="Tahoma"/>
          <w:u w:val="single"/>
        </w:rPr>
        <w:t>zostać</w:t>
      </w:r>
      <w:r w:rsidR="00892AB1" w:rsidRPr="00B9263E">
        <w:rPr>
          <w:rFonts w:ascii="Tahoma" w:hAnsi="Tahoma" w:cs="Tahoma"/>
          <w:u w:val="single"/>
        </w:rPr>
        <w:t xml:space="preserve"> </w:t>
      </w:r>
      <w:r w:rsidR="00BF70F8" w:rsidRPr="00B9263E">
        <w:rPr>
          <w:rStyle w:val="Brak"/>
          <w:rFonts w:ascii="Tahoma" w:hAnsi="Tahoma" w:cs="Tahoma"/>
          <w:u w:val="single"/>
        </w:rPr>
        <w:t>spełnione</w:t>
      </w:r>
      <w:r w:rsidR="00892AB1" w:rsidRPr="00B9263E">
        <w:rPr>
          <w:rStyle w:val="Brak"/>
          <w:rFonts w:ascii="Tahoma" w:hAnsi="Tahoma" w:cs="Tahoma"/>
          <w:u w:val="single"/>
        </w:rPr>
        <w:t xml:space="preserve"> łącznie przez Wykonawców składających ofertę</w:t>
      </w:r>
      <w:r w:rsidR="00892AB1" w:rsidRPr="00B9263E">
        <w:rPr>
          <w:rFonts w:ascii="Tahoma" w:hAnsi="Tahoma" w:cs="Tahoma"/>
          <w:u w:val="single"/>
        </w:rPr>
        <w:t xml:space="preserve"> </w:t>
      </w:r>
      <w:r w:rsidR="009B3A95" w:rsidRPr="00B9263E">
        <w:rPr>
          <w:rStyle w:val="Brak"/>
          <w:rFonts w:ascii="Tahoma" w:hAnsi="Tahoma" w:cs="Tahoma"/>
          <w:u w:val="single"/>
        </w:rPr>
        <w:t>wspólną</w:t>
      </w:r>
      <w:r w:rsidR="00027B3A">
        <w:rPr>
          <w:rStyle w:val="Brak"/>
          <w:rFonts w:ascii="Tahoma" w:hAnsi="Tahoma" w:cs="Tahoma"/>
          <w:u w:val="single"/>
        </w:rPr>
        <w:t>.</w:t>
      </w:r>
    </w:p>
    <w:p w14:paraId="777CCCD1"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B9263E"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.4. Wszelka korespondencja prowadzona będzie przez Zamawiającego wyłącznie z </w:t>
      </w:r>
      <w:r w:rsidR="00892AB1" w:rsidRPr="00B9263E">
        <w:rPr>
          <w:rStyle w:val="Brak"/>
          <w:rFonts w:ascii="Tahoma" w:hAnsi="Tahoma" w:cs="Tahoma"/>
          <w:b/>
          <w:bCs/>
        </w:rPr>
        <w:t>Pełnomocnikiem</w:t>
      </w:r>
      <w:r w:rsidR="00892AB1" w:rsidRPr="00B9263E">
        <w:rPr>
          <w:rStyle w:val="Brak"/>
          <w:rFonts w:ascii="Tahoma" w:hAnsi="Tahoma" w:cs="Tahoma"/>
        </w:rPr>
        <w:t>, którego adres należy wpisać</w:t>
      </w:r>
      <w:r w:rsidR="00892AB1" w:rsidRPr="00B9263E">
        <w:rPr>
          <w:rFonts w:ascii="Tahoma" w:hAnsi="Tahoma" w:cs="Tahoma"/>
        </w:rPr>
        <w:t xml:space="preserve"> </w:t>
      </w:r>
      <w:r w:rsidR="00892AB1" w:rsidRPr="00B9263E">
        <w:rPr>
          <w:rStyle w:val="Brak"/>
          <w:rFonts w:ascii="Tahoma" w:hAnsi="Tahoma" w:cs="Tahoma"/>
        </w:rPr>
        <w:t>w formularzu oferty.</w:t>
      </w:r>
    </w:p>
    <w:p w14:paraId="3499A90D"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B9263E"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.5. Jeżeli oferta Wykonawców występujących wspólnie zostanie wybrana, Zamawiający może zażądać</w:t>
      </w:r>
      <w:r w:rsidR="00892AB1" w:rsidRPr="00B9263E">
        <w:rPr>
          <w:rFonts w:ascii="Tahoma" w:hAnsi="Tahoma" w:cs="Tahoma"/>
        </w:rPr>
        <w:t xml:space="preserve"> </w:t>
      </w:r>
      <w:r w:rsidR="00892AB1" w:rsidRPr="00B9263E">
        <w:rPr>
          <w:rStyle w:val="Brak"/>
          <w:rFonts w:ascii="Tahoma" w:hAnsi="Tahoma" w:cs="Tahoma"/>
        </w:rPr>
        <w:t>przed zawarciem umowy w sprawie zamówienia publicznego, umowy regulującej współpracę</w:t>
      </w:r>
      <w:r w:rsidR="00892AB1" w:rsidRPr="00B9263E">
        <w:rPr>
          <w:rFonts w:ascii="Tahoma" w:hAnsi="Tahoma" w:cs="Tahoma"/>
        </w:rPr>
        <w:t xml:space="preserve"> </w:t>
      </w:r>
      <w:r w:rsidR="00892AB1" w:rsidRPr="00B9263E">
        <w:rPr>
          <w:rStyle w:val="Brak"/>
          <w:rFonts w:ascii="Tahoma" w:hAnsi="Tahoma" w:cs="Tahoma"/>
        </w:rPr>
        <w:t>tych Wykonawców. W takim wypadku Wykonawca jest zobowiązany bezzwłocznie przedłożyć</w:t>
      </w:r>
      <w:r w:rsidR="00892AB1" w:rsidRPr="00B9263E">
        <w:rPr>
          <w:rFonts w:ascii="Tahoma" w:hAnsi="Tahoma" w:cs="Tahoma"/>
        </w:rPr>
        <w:t xml:space="preserve"> </w:t>
      </w:r>
      <w:r w:rsidR="00892AB1" w:rsidRPr="00B9263E">
        <w:rPr>
          <w:rStyle w:val="Brak"/>
          <w:rFonts w:ascii="Tahoma" w:hAnsi="Tahoma" w:cs="Tahoma"/>
        </w:rPr>
        <w:t>Zamawiającemu umowę</w:t>
      </w:r>
      <w:r w:rsidR="00892AB1" w:rsidRPr="00B9263E">
        <w:rPr>
          <w:rFonts w:ascii="Tahoma" w:hAnsi="Tahoma" w:cs="Tahoma"/>
        </w:rPr>
        <w:t xml:space="preserve"> </w:t>
      </w:r>
      <w:r w:rsidR="00892AB1" w:rsidRPr="00B9263E">
        <w:rPr>
          <w:rStyle w:val="Brak"/>
          <w:rFonts w:ascii="Tahoma" w:hAnsi="Tahoma" w:cs="Tahoma"/>
        </w:rPr>
        <w:t>regulującą</w:t>
      </w:r>
      <w:r w:rsidR="00892AB1" w:rsidRPr="00B9263E">
        <w:rPr>
          <w:rFonts w:ascii="Tahoma" w:hAnsi="Tahoma" w:cs="Tahoma"/>
        </w:rPr>
        <w:t xml:space="preserve"> </w:t>
      </w:r>
      <w:r w:rsidR="00892AB1" w:rsidRPr="00B9263E">
        <w:rPr>
          <w:rStyle w:val="Brak"/>
          <w:rFonts w:ascii="Tahoma" w:hAnsi="Tahoma" w:cs="Tahoma"/>
        </w:rPr>
        <w:t>współpracę</w:t>
      </w:r>
      <w:r w:rsidR="00892AB1" w:rsidRPr="00B9263E">
        <w:rPr>
          <w:rFonts w:ascii="Tahoma" w:hAnsi="Tahoma" w:cs="Tahoma"/>
        </w:rPr>
        <w:t xml:space="preserve"> </w:t>
      </w:r>
      <w:r w:rsidR="00892AB1" w:rsidRPr="00B9263E">
        <w:rPr>
          <w:rStyle w:val="Brak"/>
          <w:rFonts w:ascii="Tahoma" w:hAnsi="Tahoma" w:cs="Tahoma"/>
        </w:rPr>
        <w:t>tych Wykonawców.</w:t>
      </w:r>
    </w:p>
    <w:p w14:paraId="75E4E21D" w14:textId="77777777" w:rsidR="00892AB1" w:rsidRPr="00B9263E"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B9263E"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Ocena</w:t>
      </w:r>
      <w:r w:rsidR="00957266" w:rsidRPr="00B9263E">
        <w:rPr>
          <w:rStyle w:val="Brak"/>
          <w:rFonts w:ascii="Tahoma" w:hAnsi="Tahoma" w:cs="Tahoma"/>
          <w:b/>
          <w:bCs/>
        </w:rPr>
        <w:t xml:space="preserve"> ofert.</w:t>
      </w:r>
    </w:p>
    <w:p w14:paraId="2A890BB1" w14:textId="77777777" w:rsidR="00957266" w:rsidRPr="00B9263E"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B9263E"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8A7736" w:rsidRPr="00B9263E">
        <w:rPr>
          <w:rStyle w:val="Brak"/>
          <w:rFonts w:ascii="Tahoma" w:hAnsi="Tahoma" w:cs="Tahoma"/>
          <w:b w:val="0"/>
          <w:bCs w:val="0"/>
          <w:sz w:val="24"/>
          <w:szCs w:val="24"/>
          <w:lang w:val="pl-PL"/>
        </w:rPr>
        <w:t>.1. Zamawiający poprawi w treści oferty następujące omyłki:</w:t>
      </w:r>
    </w:p>
    <w:p w14:paraId="14BE0344" w14:textId="77777777" w:rsidR="00875913"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1) oczywiste omyłki pisarskie,</w:t>
      </w:r>
    </w:p>
    <w:p w14:paraId="58900D3C" w14:textId="77777777" w:rsidR="00875913"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3) inne omyłki polegające na niezgodności oferty z</w:t>
      </w:r>
      <w:r w:rsidR="00842E83" w:rsidRPr="00B9263E">
        <w:rPr>
          <w:rStyle w:val="Brak"/>
          <w:rFonts w:ascii="Tahoma" w:hAnsi="Tahoma" w:cs="Tahoma"/>
          <w:b w:val="0"/>
          <w:bCs w:val="0"/>
          <w:sz w:val="24"/>
          <w:szCs w:val="24"/>
          <w:lang w:val="pl-PL"/>
        </w:rPr>
        <w:t xml:space="preserve"> ogłoszeniem o zamówieniu</w:t>
      </w:r>
      <w:r w:rsidRPr="00B9263E">
        <w:rPr>
          <w:rStyle w:val="Brak"/>
          <w:rFonts w:ascii="Tahoma" w:hAnsi="Tahoma" w:cs="Tahoma"/>
          <w:b w:val="0"/>
          <w:bCs w:val="0"/>
          <w:sz w:val="24"/>
          <w:szCs w:val="24"/>
          <w:lang w:val="pl-PL"/>
        </w:rPr>
        <w:t>, niepowodujące istotnych zmian w treści oferty.</w:t>
      </w:r>
    </w:p>
    <w:p w14:paraId="48ED69A4" w14:textId="77777777" w:rsidR="00875913" w:rsidRPr="00B9263E"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20.2. Zamawiający odrzuci ofertę Wykonawcy, gdy:</w:t>
      </w:r>
    </w:p>
    <w:p w14:paraId="53E599EC"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a) jej treść nie odpowiada treści Ogłoszenia;</w:t>
      </w:r>
    </w:p>
    <w:p w14:paraId="2A4ED03F"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c) zawiera rażąco niską cenę w stosunku do przedmiotu zamówienia;</w:t>
      </w:r>
    </w:p>
    <w:p w14:paraId="56E2F7EF"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d) zawiera błędy w obliczeniu ceny;</w:t>
      </w:r>
    </w:p>
    <w:p w14:paraId="5C4E6C68"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e) jest nieważna na podstawie odrębnych przepisów;</w:t>
      </w:r>
    </w:p>
    <w:p w14:paraId="47A1B0CA"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f) Wykonawca nie wykaże spełniania warunków udziału w postępowaniu;</w:t>
      </w:r>
    </w:p>
    <w:p w14:paraId="21081B83"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g) Wykonawca nie wykaże braku podstaw do wykluczenia,</w:t>
      </w:r>
    </w:p>
    <w:p w14:paraId="4F143A2B"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h) Wykonawca wspólnie ubiegający się o udzielenie zamówienia nie spełni dyspozycji pkt. 19.3 Ogłoszenia,</w:t>
      </w:r>
    </w:p>
    <w:p w14:paraId="56086BB2" w14:textId="72AB080E"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 xml:space="preserve">i) została złożona bez odbycia wizji lokalnej lub bez sprawdzenia dokumentów niezbędnych do realizacji zamówienia dostępnych na miejscu u zamawiającego, </w:t>
      </w:r>
      <w:r w:rsidRPr="00B9263E">
        <w:rPr>
          <w:rStyle w:val="Brak"/>
          <w:rFonts w:ascii="Tahoma" w:hAnsi="Tahoma" w:cs="Tahoma"/>
          <w:b w:val="0"/>
          <w:bCs w:val="0"/>
          <w:sz w:val="24"/>
          <w:szCs w:val="24"/>
          <w:u w:val="single"/>
          <w:lang w:val="pl-PL"/>
        </w:rPr>
        <w:t xml:space="preserve">w </w:t>
      </w:r>
      <w:r w:rsidR="00A6272C" w:rsidRPr="00B9263E">
        <w:rPr>
          <w:rStyle w:val="Brak"/>
          <w:rFonts w:ascii="Tahoma" w:hAnsi="Tahoma" w:cs="Tahoma"/>
          <w:b w:val="0"/>
          <w:bCs w:val="0"/>
          <w:sz w:val="24"/>
          <w:szCs w:val="24"/>
          <w:u w:val="single"/>
          <w:lang w:val="pl-PL"/>
        </w:rPr>
        <w:t>przypadku,</w:t>
      </w:r>
      <w:r w:rsidRPr="00B9263E">
        <w:rPr>
          <w:rStyle w:val="Brak"/>
          <w:rFonts w:ascii="Tahoma" w:hAnsi="Tahoma" w:cs="Tahoma"/>
          <w:b w:val="0"/>
          <w:bCs w:val="0"/>
          <w:sz w:val="24"/>
          <w:szCs w:val="24"/>
          <w:u w:val="single"/>
          <w:lang w:val="pl-PL"/>
        </w:rPr>
        <w:t xml:space="preserve"> gdy zamawiający tego wymagał w Ogłoszeniu</w:t>
      </w:r>
      <w:r w:rsidRPr="00B9263E">
        <w:rPr>
          <w:rStyle w:val="Brak"/>
          <w:rFonts w:ascii="Tahoma" w:hAnsi="Tahoma" w:cs="Tahoma"/>
          <w:b w:val="0"/>
          <w:bCs w:val="0"/>
          <w:sz w:val="24"/>
          <w:szCs w:val="24"/>
          <w:lang w:val="pl-PL"/>
        </w:rPr>
        <w:t>,</w:t>
      </w:r>
    </w:p>
    <w:p w14:paraId="1C1870F8" w14:textId="2660F766" w:rsidR="00697E95" w:rsidRPr="00B9263E" w:rsidRDefault="00A6272C"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j),</w:t>
      </w:r>
      <w:r w:rsidR="00697E95" w:rsidRPr="00B9263E">
        <w:rPr>
          <w:rStyle w:val="Brak"/>
          <w:rFonts w:ascii="Tahoma" w:hAnsi="Tahoma" w:cs="Tahoma"/>
          <w:b w:val="0"/>
          <w:bCs w:val="0"/>
          <w:sz w:val="24"/>
          <w:szCs w:val="24"/>
          <w:lang w:val="pl-PL"/>
        </w:rPr>
        <w:t xml:space="preserve"> jeżeli termin związania ofertą upłynął, a wezwany Wykonawca nie wyraził pisemnej zgody na wybór jego oferty.</w:t>
      </w:r>
    </w:p>
    <w:p w14:paraId="56410B10" w14:textId="77777777" w:rsidR="00A04054" w:rsidRPr="00B9263E"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B9263E"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A0E7B" w:rsidRPr="00B9263E">
        <w:rPr>
          <w:rStyle w:val="Brak"/>
          <w:rFonts w:ascii="Tahoma" w:hAnsi="Tahoma" w:cs="Tahoma"/>
          <w:b w:val="0"/>
          <w:bCs w:val="0"/>
          <w:sz w:val="24"/>
          <w:szCs w:val="24"/>
          <w:lang w:val="pl-PL"/>
        </w:rPr>
        <w:t>.3</w:t>
      </w:r>
      <w:r w:rsidR="003F15EA" w:rsidRPr="00B9263E">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B9263E">
        <w:rPr>
          <w:rStyle w:val="Brak"/>
          <w:rFonts w:ascii="Tahoma" w:hAnsi="Tahoma" w:cs="Tahoma"/>
          <w:b w:val="0"/>
          <w:bCs w:val="0"/>
          <w:sz w:val="24"/>
          <w:szCs w:val="24"/>
          <w:lang w:val="pl-PL"/>
        </w:rPr>
        <w:t>Zamawiający wyznaczy termin na dokonanie czynności uzupełnienia.</w:t>
      </w:r>
    </w:p>
    <w:p w14:paraId="66F0D76E" w14:textId="77777777" w:rsidR="003F15EA" w:rsidRPr="00B9263E"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B9263E" w:rsidRDefault="00F96066" w:rsidP="009745B8">
      <w:pPr>
        <w:autoSpaceDE w:val="0"/>
        <w:autoSpaceDN w:val="0"/>
        <w:adjustRightInd w:val="0"/>
        <w:jc w:val="both"/>
        <w:rPr>
          <w:rFonts w:ascii="Tahoma" w:eastAsia="Times New Roman" w:hAnsi="Tahoma" w:cs="Tahoma"/>
          <w:color w:val="000000"/>
          <w:sz w:val="24"/>
          <w:szCs w:val="24"/>
        </w:rPr>
      </w:pPr>
      <w:r w:rsidRPr="00B9263E">
        <w:rPr>
          <w:rStyle w:val="Brak"/>
          <w:rFonts w:ascii="Tahoma" w:hAnsi="Tahoma" w:cs="Tahoma"/>
          <w:sz w:val="24"/>
          <w:szCs w:val="24"/>
        </w:rPr>
        <w:t>20</w:t>
      </w:r>
      <w:r w:rsidR="002A0E7B" w:rsidRPr="00B9263E">
        <w:rPr>
          <w:rStyle w:val="Brak"/>
          <w:rFonts w:ascii="Tahoma" w:hAnsi="Tahoma" w:cs="Tahoma"/>
          <w:sz w:val="24"/>
          <w:szCs w:val="24"/>
        </w:rPr>
        <w:t>.4</w:t>
      </w:r>
      <w:r w:rsidR="003F15EA" w:rsidRPr="00B9263E">
        <w:rPr>
          <w:rStyle w:val="Brak"/>
          <w:rFonts w:ascii="Tahoma" w:hAnsi="Tahoma" w:cs="Tahoma"/>
          <w:sz w:val="24"/>
          <w:szCs w:val="24"/>
        </w:rPr>
        <w:t xml:space="preserve">. </w:t>
      </w:r>
      <w:r w:rsidR="009745B8" w:rsidRPr="00B9263E">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B9263E"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B9263E"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54CF5" w:rsidRPr="00B9263E">
        <w:rPr>
          <w:rStyle w:val="Brak"/>
          <w:rFonts w:ascii="Tahoma" w:hAnsi="Tahoma" w:cs="Tahoma"/>
          <w:b w:val="0"/>
          <w:bCs w:val="0"/>
          <w:sz w:val="24"/>
          <w:szCs w:val="24"/>
          <w:lang w:val="pl-PL"/>
        </w:rPr>
        <w:t>.5. Zamawiający unieważnia postępowanie o udzielenie zamówienia, jeżeli:</w:t>
      </w:r>
    </w:p>
    <w:p w14:paraId="5B9FECC8" w14:textId="77777777" w:rsidR="00254CF5" w:rsidRPr="00B9263E"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a)</w:t>
      </w:r>
      <w:r w:rsidRPr="00B9263E">
        <w:rPr>
          <w:rStyle w:val="Brak"/>
          <w:rFonts w:ascii="Tahoma" w:hAnsi="Tahoma" w:cs="Tahoma"/>
          <w:b w:val="0"/>
          <w:bCs w:val="0"/>
          <w:sz w:val="24"/>
          <w:szCs w:val="24"/>
          <w:lang w:val="pl-PL"/>
        </w:rPr>
        <w:tab/>
        <w:t>nie złożono żadnej oferty niepodlegającej odrzuceniu,</w:t>
      </w:r>
    </w:p>
    <w:p w14:paraId="214BAE31" w14:textId="77777777" w:rsidR="00254CF5" w:rsidRPr="00B9263E"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b)</w:t>
      </w:r>
      <w:r w:rsidRPr="00B9263E">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B9263E"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lastRenderedPageBreak/>
        <w:t>c</w:t>
      </w:r>
      <w:r w:rsidR="00254CF5"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B9263E"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d</w:t>
      </w:r>
      <w:r w:rsidR="00254CF5"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ab/>
        <w:t>postępowanie obarczone jest niemożliwą do usunięcia wadą</w:t>
      </w:r>
      <w:r w:rsidRPr="00B9263E">
        <w:rPr>
          <w:rStyle w:val="Brak"/>
          <w:rFonts w:ascii="Tahoma" w:hAnsi="Tahoma" w:cs="Tahoma"/>
          <w:b w:val="0"/>
          <w:bCs w:val="0"/>
          <w:sz w:val="24"/>
          <w:szCs w:val="24"/>
          <w:lang w:val="pl-PL"/>
        </w:rPr>
        <w:t>.</w:t>
      </w:r>
    </w:p>
    <w:p w14:paraId="5DBFC1D9" w14:textId="77777777" w:rsidR="00254CF5" w:rsidRPr="00B9263E"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B9263E"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A0E7B"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6</w:t>
      </w:r>
      <w:r w:rsidR="003F15EA" w:rsidRPr="00B9263E">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B9263E"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B9263E"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dodatkowe.</w:t>
      </w:r>
    </w:p>
    <w:p w14:paraId="0382C94D"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Wykonawca może zwrócić</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 xml:space="preserve">do Zamawiającego z wnioskiem o wyjaśnienie treści </w:t>
      </w:r>
      <w:r w:rsidR="00916A7B" w:rsidRPr="00B9263E">
        <w:rPr>
          <w:rStyle w:val="Brak"/>
          <w:rFonts w:ascii="Tahoma" w:hAnsi="Tahoma" w:cs="Tahoma"/>
        </w:rPr>
        <w:t>Ogłoszenia</w:t>
      </w:r>
      <w:r w:rsidRPr="00B9263E">
        <w:rPr>
          <w:rStyle w:val="Brak"/>
          <w:rFonts w:ascii="Tahoma" w:hAnsi="Tahoma" w:cs="Tahoma"/>
        </w:rPr>
        <w:t>. Zamawiający udzieli wyjaśnień</w:t>
      </w:r>
      <w:r w:rsidRPr="00B9263E">
        <w:rPr>
          <w:rFonts w:ascii="Tahoma" w:hAnsi="Tahoma" w:cs="Tahoma"/>
        </w:rPr>
        <w:t xml:space="preserve"> </w:t>
      </w:r>
      <w:r w:rsidRPr="00B9263E">
        <w:rPr>
          <w:rStyle w:val="Brak"/>
          <w:rFonts w:ascii="Tahoma" w:hAnsi="Tahoma" w:cs="Tahoma"/>
        </w:rPr>
        <w:t xml:space="preserve">niezwłocznie pod </w:t>
      </w:r>
      <w:r w:rsidR="00B14C65" w:rsidRPr="00B9263E">
        <w:rPr>
          <w:rStyle w:val="Brak"/>
          <w:rFonts w:ascii="Tahoma" w:hAnsi="Tahoma" w:cs="Tahoma"/>
        </w:rPr>
        <w:t>warunkiem,</w:t>
      </w:r>
      <w:r w:rsidRPr="00B9263E">
        <w:rPr>
          <w:rStyle w:val="Brak"/>
          <w:rFonts w:ascii="Tahoma" w:hAnsi="Tahoma" w:cs="Tahoma"/>
        </w:rPr>
        <w:t xml:space="preserve"> że wniosek o wyjaśnienie treści </w:t>
      </w:r>
      <w:r w:rsidR="00916A7B" w:rsidRPr="00B9263E">
        <w:rPr>
          <w:rStyle w:val="Brak"/>
          <w:rFonts w:ascii="Tahoma" w:hAnsi="Tahoma" w:cs="Tahoma"/>
        </w:rPr>
        <w:t>Ogłoszenia</w:t>
      </w:r>
      <w:r w:rsidRPr="00B9263E">
        <w:rPr>
          <w:rStyle w:val="Brak"/>
          <w:rFonts w:ascii="Tahoma" w:hAnsi="Tahoma" w:cs="Tahoma"/>
        </w:rPr>
        <w:t xml:space="preserve"> wpłynął</w:t>
      </w:r>
      <w:r w:rsidRPr="00B9263E">
        <w:rPr>
          <w:rFonts w:ascii="Tahoma" w:hAnsi="Tahoma" w:cs="Tahoma"/>
        </w:rPr>
        <w:t xml:space="preserve"> </w:t>
      </w:r>
      <w:r w:rsidRPr="00B9263E">
        <w:rPr>
          <w:rStyle w:val="Brak"/>
          <w:rFonts w:ascii="Tahoma" w:hAnsi="Tahoma" w:cs="Tahoma"/>
        </w:rPr>
        <w:t>do Zamawiającego nie później niż</w:t>
      </w:r>
      <w:r w:rsidRPr="00B9263E">
        <w:rPr>
          <w:rFonts w:ascii="Tahoma" w:hAnsi="Tahoma" w:cs="Tahoma"/>
        </w:rPr>
        <w:t xml:space="preserve"> </w:t>
      </w:r>
      <w:r w:rsidRPr="00B9263E">
        <w:rPr>
          <w:rStyle w:val="Brak"/>
          <w:rFonts w:ascii="Tahoma" w:hAnsi="Tahoma" w:cs="Tahoma"/>
        </w:rPr>
        <w:t>do końca dnia, w którym upływa połowa wyznaczonego terminu składania ofert.</w:t>
      </w:r>
    </w:p>
    <w:p w14:paraId="52850DA8"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Przedłużenie terminu składania ofert nie wpływa na bieg terminu składania wniosku, o którym mowa powyżej.</w:t>
      </w:r>
    </w:p>
    <w:p w14:paraId="5569C56A" w14:textId="77777777" w:rsidR="008351FE" w:rsidRPr="00B9263E"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B9263E"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Klauzula informacyjna.</w:t>
      </w:r>
    </w:p>
    <w:p w14:paraId="5B3F71DF"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B9263E" w:rsidRDefault="0046228A" w:rsidP="0046228A">
      <w:pPr>
        <w:pStyle w:val="Normalny1"/>
        <w:shd w:val="clear" w:color="auto" w:fill="FFFFFF"/>
        <w:spacing w:after="0" w:line="240" w:lineRule="auto"/>
        <w:ind w:right="566"/>
        <w:jc w:val="both"/>
        <w:rPr>
          <w:rFonts w:ascii="Tahoma" w:hAnsi="Tahoma" w:cs="Tahoma"/>
          <w:sz w:val="24"/>
          <w:szCs w:val="24"/>
        </w:rPr>
      </w:pPr>
      <w:r w:rsidRPr="00B9263E">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B9263E">
        <w:rPr>
          <w:rStyle w:val="Brak"/>
          <w:rFonts w:ascii="Tahoma" w:hAnsi="Tahoma" w:cs="Tahoma"/>
          <w:bCs/>
          <w:sz w:val="24"/>
          <w:szCs w:val="24"/>
        </w:rPr>
        <w:t>Teatr Muzyczny ROMA w Warszawie, ul. Nowogrodzka 49, 00-695 Warszawa</w:t>
      </w:r>
      <w:r w:rsidRPr="00B9263E">
        <w:rPr>
          <w:rFonts w:ascii="Tahoma" w:hAnsi="Tahoma" w:cs="Tahoma"/>
          <w:sz w:val="24"/>
          <w:szCs w:val="24"/>
        </w:rPr>
        <w:t xml:space="preserve"> dalej zwany także „Administratorem”. </w:t>
      </w:r>
    </w:p>
    <w:p w14:paraId="25BAEE10" w14:textId="77777777" w:rsidR="0046228A" w:rsidRPr="00B9263E"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B9263E"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B9263E">
        <w:rPr>
          <w:rFonts w:ascii="Tahoma" w:hAnsi="Tahoma" w:cs="Tahoma"/>
          <w:sz w:val="24"/>
          <w:szCs w:val="24"/>
        </w:rPr>
        <w:t xml:space="preserve">Administrator wyznaczył Inspektora Ochrony Danych Osobowych z którym można skontaktować się pod adresem e-mail: </w:t>
      </w:r>
      <w:hyperlink r:id="rId10" w:history="1">
        <w:r w:rsidRPr="00B9263E">
          <w:rPr>
            <w:rStyle w:val="Hipercze"/>
            <w:rFonts w:ascii="Tahoma" w:hAnsi="Tahoma" w:cs="Tahoma"/>
            <w:sz w:val="24"/>
            <w:szCs w:val="24"/>
          </w:rPr>
          <w:t>iod@teatrroma.pl</w:t>
        </w:r>
      </w:hyperlink>
      <w:r w:rsidRPr="00B9263E">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B9263E"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B9263E" w:rsidRDefault="0046228A" w:rsidP="0046228A">
      <w:pPr>
        <w:pStyle w:val="Normalny1"/>
        <w:shd w:val="clear" w:color="auto" w:fill="FFFFFF"/>
        <w:spacing w:after="0" w:line="240" w:lineRule="auto"/>
        <w:ind w:right="567"/>
        <w:jc w:val="both"/>
        <w:rPr>
          <w:rFonts w:ascii="Tahoma" w:hAnsi="Tahoma" w:cs="Tahoma"/>
          <w:sz w:val="24"/>
          <w:szCs w:val="24"/>
        </w:rPr>
      </w:pPr>
      <w:r w:rsidRPr="00B9263E">
        <w:rPr>
          <w:rFonts w:ascii="Tahoma" w:hAnsi="Tahoma" w:cs="Tahoma"/>
          <w:sz w:val="24"/>
          <w:szCs w:val="24"/>
        </w:rPr>
        <w:t xml:space="preserve">Dane osobowe będą przetwarzane w celu: </w:t>
      </w:r>
    </w:p>
    <w:p w14:paraId="1FD204B6" w14:textId="77777777" w:rsidR="0046228A" w:rsidRPr="00B9263E"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B9263E">
        <w:rPr>
          <w:rFonts w:ascii="Tahoma" w:hAnsi="Tahoma" w:cs="Tahoma"/>
          <w:sz w:val="24"/>
          <w:szCs w:val="24"/>
        </w:rPr>
        <w:t xml:space="preserve">przeprowadzenia postępowania o udzielnie zamówienia w </w:t>
      </w:r>
      <w:r w:rsidR="00103329" w:rsidRPr="00B9263E">
        <w:rPr>
          <w:rFonts w:ascii="Tahoma" w:hAnsi="Tahoma" w:cs="Tahoma"/>
          <w:sz w:val="24"/>
          <w:szCs w:val="24"/>
        </w:rPr>
        <w:t>trybie zamówienia</w:t>
      </w:r>
      <w:r w:rsidRPr="00B9263E">
        <w:rPr>
          <w:rFonts w:ascii="Tahoma" w:hAnsi="Tahoma" w:cs="Tahoma"/>
          <w:sz w:val="24"/>
          <w:szCs w:val="24"/>
        </w:rPr>
        <w:t xml:space="preserve"> kulturalnego określonego w art. 37 a ustawy z dnia 25 października 1991 r. o organizowaniu i prowadzeniu działalności kulturalnej, na podstawie art. 6 ust. 1 lit. c) RODO (realizacja obowiązku prawnego ciążącego na administratorze), </w:t>
      </w:r>
    </w:p>
    <w:p w14:paraId="570B87BE" w14:textId="77777777" w:rsidR="0046228A" w:rsidRPr="00B9263E"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B9263E">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B9263E"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ab/>
        <w:t>Dane osobowe będą przechowywane przez:</w:t>
      </w:r>
    </w:p>
    <w:p w14:paraId="6A56767B"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4 lat od dnia zakończenia postępowania o udzielenie zamówienia </w:t>
      </w:r>
    </w:p>
    <w:p w14:paraId="120C4B51"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po okresie, o którym mowa w punktach powyżej, są przechowywane zgodnie z okresem przewidzianym w ustawie o narodowym zasobie archiwalnym i archiwach oraz w rozporządzeniu Ministra Kultury i Dziedzictwa Narodowego </w:t>
      </w:r>
      <w:r w:rsidRPr="00B9263E">
        <w:rPr>
          <w:rFonts w:ascii="Tahoma" w:hAnsi="Tahoma" w:cs="Tahoma"/>
          <w:sz w:val="24"/>
          <w:szCs w:val="24"/>
        </w:rPr>
        <w:lastRenderedPageBreak/>
        <w:t>w sprawie klasyfikowania i kwalifikowania dokumentacji, przekazywania materiałów archiwalnych do archiwów państwowych i brakowania dokumentacji niearchiwalnej.</w:t>
      </w:r>
    </w:p>
    <w:p w14:paraId="56D6D266" w14:textId="77777777" w:rsidR="0046228A" w:rsidRPr="00B9263E"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 xml:space="preserve">Pozyskane od Pani/Pana dane osobowe mogą być przekazywane: podmiotom przetwarzającym je na zlecenie Administratora, </w:t>
      </w:r>
      <w:r w:rsidRPr="00B9263E">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B9263E">
        <w:rPr>
          <w:rStyle w:val="None"/>
          <w:rFonts w:ascii="Tahoma" w:hAnsi="Tahoma" w:cs="Tahoma"/>
          <w:sz w:val="24"/>
          <w:szCs w:val="24"/>
        </w:rPr>
        <w:t xml:space="preserve"> a także </w:t>
      </w:r>
      <w:r w:rsidRPr="00B9263E">
        <w:rPr>
          <w:rFonts w:ascii="Tahoma" w:hAnsi="Tahoma" w:cs="Tahoma"/>
          <w:sz w:val="24"/>
          <w:szCs w:val="24"/>
        </w:rPr>
        <w:t>podmioty upoważnione do odbioru danych na podstawie przepisów prawa</w:t>
      </w:r>
      <w:r w:rsidRPr="00B9263E">
        <w:rPr>
          <w:rStyle w:val="None"/>
          <w:rFonts w:ascii="Tahoma" w:hAnsi="Tahoma" w:cs="Tahoma"/>
          <w:sz w:val="24"/>
          <w:szCs w:val="24"/>
        </w:rPr>
        <w:t>.</w:t>
      </w:r>
    </w:p>
    <w:p w14:paraId="19FCBE47"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B9263E" w:rsidRDefault="0046228A" w:rsidP="0046228A">
      <w:pPr>
        <w:pStyle w:val="Akapitzlist"/>
        <w:shd w:val="clear" w:color="auto" w:fill="FFFFFF"/>
        <w:ind w:left="0" w:right="567"/>
        <w:jc w:val="both"/>
        <w:rPr>
          <w:rStyle w:val="None"/>
          <w:rFonts w:ascii="Tahoma" w:hAnsi="Tahoma" w:cs="Tahoma"/>
          <w:sz w:val="24"/>
          <w:szCs w:val="24"/>
        </w:rPr>
      </w:pPr>
      <w:r w:rsidRPr="00B9263E">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B9263E"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Brak"/>
          <w:rFonts w:ascii="Tahoma" w:hAnsi="Tahoma" w:cs="Tahoma"/>
          <w:bCs/>
          <w:sz w:val="24"/>
          <w:szCs w:val="24"/>
        </w:rPr>
        <w:t xml:space="preserve">Obowiązek podania danych osobowych jest wymogiem ustawowym określonym w przepisach ustawy Prawo zamówień publicznych. </w:t>
      </w:r>
      <w:r w:rsidRPr="00B9263E">
        <w:rPr>
          <w:rStyle w:val="Brak"/>
          <w:rFonts w:ascii="Tahoma" w:hAnsi="Tahoma" w:cs="Tahoma"/>
          <w:sz w:val="24"/>
          <w:szCs w:val="24"/>
        </w:rPr>
        <w:t>Konsekwencją niepodania danych osobowych będzie wykluczenie z postępowania o udzielenie zamówienia</w:t>
      </w:r>
      <w:r w:rsidRPr="00B9263E">
        <w:rPr>
          <w:rStyle w:val="None"/>
          <w:rFonts w:ascii="Tahoma" w:hAnsi="Tahoma" w:cs="Tahoma"/>
          <w:sz w:val="24"/>
          <w:szCs w:val="24"/>
        </w:rPr>
        <w:t>.</w:t>
      </w:r>
    </w:p>
    <w:p w14:paraId="253BFFD1"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B9263E" w:rsidRDefault="0046228A" w:rsidP="0046228A">
      <w:pPr>
        <w:jc w:val="both"/>
        <w:rPr>
          <w:rStyle w:val="Brak"/>
          <w:rFonts w:ascii="Tahoma" w:hAnsi="Tahoma" w:cs="Tahoma"/>
          <w:bCs/>
          <w:sz w:val="24"/>
          <w:szCs w:val="24"/>
        </w:rPr>
      </w:pPr>
      <w:r w:rsidRPr="00B9263E">
        <w:rPr>
          <w:rStyle w:val="Brak"/>
          <w:rFonts w:ascii="Tahoma" w:hAnsi="Tahoma" w:cs="Tahoma"/>
          <w:bCs/>
          <w:sz w:val="24"/>
          <w:szCs w:val="24"/>
        </w:rPr>
        <w:t>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wyłączeń, o których mowa w art. 14 ust. 5 RODO.</w:t>
      </w:r>
    </w:p>
    <w:p w14:paraId="54004B66" w14:textId="77777777" w:rsidR="0046228A" w:rsidRPr="00B9263E"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B9263E"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Wizja lokalna.</w:t>
      </w:r>
    </w:p>
    <w:p w14:paraId="4C4D0625" w14:textId="77777777" w:rsidR="008920E0" w:rsidRPr="00B9263E" w:rsidRDefault="008920E0" w:rsidP="008920E0">
      <w:pPr>
        <w:jc w:val="both"/>
        <w:rPr>
          <w:rStyle w:val="Brak"/>
          <w:rFonts w:ascii="Tahoma" w:hAnsi="Tahoma" w:cs="Tahoma"/>
          <w:bCs/>
          <w:sz w:val="24"/>
          <w:szCs w:val="24"/>
        </w:rPr>
      </w:pPr>
    </w:p>
    <w:p w14:paraId="322DE711" w14:textId="416AC7FD" w:rsidR="00697E95" w:rsidRPr="00B9263E" w:rsidRDefault="00697E95" w:rsidP="00697E95">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Zamawiający </w:t>
      </w:r>
      <w:r w:rsidR="00C013AE" w:rsidRPr="00B9263E">
        <w:rPr>
          <w:rFonts w:ascii="Tahoma" w:eastAsia="Times New Roman" w:hAnsi="Tahoma" w:cs="Tahoma"/>
          <w:color w:val="000000"/>
          <w:sz w:val="24"/>
          <w:szCs w:val="24"/>
        </w:rPr>
        <w:t>nie przewiduje konieczności odbycia wizji lokalnej</w:t>
      </w:r>
      <w:r w:rsidRPr="00B9263E">
        <w:rPr>
          <w:rFonts w:ascii="Tahoma" w:eastAsia="Times New Roman" w:hAnsi="Tahoma" w:cs="Tahoma"/>
          <w:color w:val="000000"/>
          <w:sz w:val="24"/>
          <w:szCs w:val="24"/>
        </w:rPr>
        <w:t>.</w:t>
      </w:r>
    </w:p>
    <w:p w14:paraId="26065789" w14:textId="77777777" w:rsidR="00697E95" w:rsidRPr="00B9263E" w:rsidRDefault="00697E95" w:rsidP="00697E95">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 </w:t>
      </w:r>
    </w:p>
    <w:p w14:paraId="2A5970E2" w14:textId="77777777" w:rsidR="008C3E57" w:rsidRPr="00B9263E"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B9263E">
        <w:rPr>
          <w:rStyle w:val="Brak"/>
          <w:rFonts w:ascii="Tahoma" w:hAnsi="Tahoma" w:cs="Tahoma"/>
          <w:u w:val="single"/>
        </w:rPr>
        <w:t xml:space="preserve">ZAŁĄCZNIKI DO </w:t>
      </w:r>
      <w:r w:rsidR="00090E5D" w:rsidRPr="00B9263E">
        <w:rPr>
          <w:rStyle w:val="Brak"/>
          <w:rFonts w:ascii="Tahoma" w:hAnsi="Tahoma" w:cs="Tahoma"/>
          <w:u w:val="single"/>
        </w:rPr>
        <w:t>OGŁOSZENIA:</w:t>
      </w:r>
    </w:p>
    <w:p w14:paraId="3D2634CF" w14:textId="77777777" w:rsidR="00EF44C4"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1</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formularz oferty,</w:t>
      </w:r>
    </w:p>
    <w:p w14:paraId="7DC4B59F" w14:textId="77777777" w:rsidR="00EF44C4"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2</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formularz cenowy,</w:t>
      </w:r>
    </w:p>
    <w:p w14:paraId="7E789F73" w14:textId="77777777" w:rsidR="000E2DA3"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3</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 xml:space="preserve">wzór </w:t>
      </w:r>
      <w:r w:rsidR="00747CCF" w:rsidRPr="00B9263E">
        <w:rPr>
          <w:rStyle w:val="Brak"/>
          <w:rFonts w:ascii="Tahoma" w:hAnsi="Tahoma" w:cs="Tahoma"/>
        </w:rPr>
        <w:t>wykazu usług,</w:t>
      </w:r>
    </w:p>
    <w:p w14:paraId="748A075E" w14:textId="77777777" w:rsidR="00892AB1"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lastRenderedPageBreak/>
        <w:t xml:space="preserve">nr </w:t>
      </w:r>
      <w:r w:rsidR="000E2DA3" w:rsidRPr="00B9263E">
        <w:rPr>
          <w:rStyle w:val="Brak"/>
          <w:rFonts w:ascii="Tahoma" w:hAnsi="Tahoma" w:cs="Tahoma"/>
        </w:rPr>
        <w:t>4</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wzór oświadczenia potwierdzającego brak podstaw do wykluczenia z przedmiotowego postępowania</w:t>
      </w:r>
      <w:r w:rsidR="004203E5" w:rsidRPr="00B9263E">
        <w:rPr>
          <w:rStyle w:val="Brak"/>
          <w:rFonts w:ascii="Tahoma" w:hAnsi="Tahoma" w:cs="Tahoma"/>
        </w:rPr>
        <w:t>,</w:t>
      </w:r>
    </w:p>
    <w:p w14:paraId="6E49A672" w14:textId="77777777" w:rsidR="00B51C26" w:rsidRPr="00B9263E"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5</w:t>
      </w:r>
      <w:r w:rsidRPr="00B9263E">
        <w:rPr>
          <w:rStyle w:val="Brak"/>
          <w:rFonts w:ascii="Tahoma" w:hAnsi="Tahoma" w:cs="Tahoma"/>
        </w:rPr>
        <w:t xml:space="preserve"> – wzór umowy</w:t>
      </w:r>
      <w:r w:rsidR="008C3E57" w:rsidRPr="00B9263E">
        <w:rPr>
          <w:rStyle w:val="Brak"/>
          <w:rFonts w:ascii="Tahoma" w:hAnsi="Tahoma" w:cs="Tahoma"/>
        </w:rPr>
        <w:t>,</w:t>
      </w:r>
    </w:p>
    <w:p w14:paraId="212C8F44" w14:textId="77777777" w:rsidR="00C66A44" w:rsidRPr="00B9263E"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6</w:t>
      </w:r>
      <w:r w:rsidRPr="00B9263E">
        <w:rPr>
          <w:rStyle w:val="Brak"/>
          <w:rFonts w:ascii="Tahoma" w:hAnsi="Tahoma" w:cs="Tahoma"/>
        </w:rPr>
        <w:t xml:space="preserve"> – szczegółowy opis przedmiotu zamówienia</w:t>
      </w:r>
      <w:r w:rsidR="00C013AE" w:rsidRPr="00B9263E">
        <w:rPr>
          <w:rStyle w:val="Brak"/>
          <w:rFonts w:ascii="Tahoma" w:hAnsi="Tahoma" w:cs="Tahoma"/>
        </w:rPr>
        <w:t>.</w:t>
      </w:r>
    </w:p>
    <w:p w14:paraId="076849E9" w14:textId="5C32BA93" w:rsidR="00EF44C4" w:rsidRPr="00B9263E" w:rsidRDefault="000E2DA3"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B9263E">
        <w:rPr>
          <w:rStyle w:val="Hyperlink1"/>
          <w:rFonts w:cs="Tahoma"/>
          <w:bCs/>
        </w:rPr>
        <w:br w:type="page"/>
      </w:r>
      <w:r w:rsidR="002A0E7B" w:rsidRPr="00B9263E">
        <w:rPr>
          <w:rStyle w:val="Hyperlink1"/>
          <w:rFonts w:cs="Tahoma"/>
          <w:bCs/>
        </w:rPr>
        <w:lastRenderedPageBreak/>
        <w:t>Załącznik nr 1</w:t>
      </w:r>
      <w:r w:rsidR="00EF44C4" w:rsidRPr="00B9263E">
        <w:rPr>
          <w:rStyle w:val="Hyperlink1"/>
          <w:rFonts w:cs="Tahoma"/>
          <w:bCs/>
        </w:rPr>
        <w:t xml:space="preserve"> do </w:t>
      </w:r>
      <w:r w:rsidR="00D1157C" w:rsidRPr="00B9263E">
        <w:rPr>
          <w:rStyle w:val="Hyperlink1"/>
          <w:rFonts w:cs="Tahoma"/>
          <w:bCs/>
        </w:rPr>
        <w:t>Ogłoszenia</w:t>
      </w:r>
      <w:r w:rsidR="00EF44C4" w:rsidRPr="00B9263E">
        <w:rPr>
          <w:rFonts w:ascii="Tahoma" w:hAnsi="Tahoma" w:cs="Tahoma"/>
        </w:rPr>
        <w:t xml:space="preserve"> </w:t>
      </w:r>
      <w:r w:rsidR="00EF44C4" w:rsidRPr="00B9263E">
        <w:rPr>
          <w:rStyle w:val="Brak"/>
          <w:rFonts w:ascii="Tahoma" w:hAnsi="Tahoma" w:cs="Tahoma"/>
        </w:rPr>
        <w:t>–</w:t>
      </w:r>
      <w:r w:rsidR="00EF44C4" w:rsidRPr="00B9263E">
        <w:rPr>
          <w:rFonts w:ascii="Tahoma" w:hAnsi="Tahoma" w:cs="Tahoma"/>
        </w:rPr>
        <w:t xml:space="preserve"> </w:t>
      </w:r>
      <w:r w:rsidR="00EF44C4" w:rsidRPr="00B9263E">
        <w:rPr>
          <w:rStyle w:val="Hyperlink1"/>
          <w:rFonts w:cs="Tahoma"/>
          <w:bCs/>
        </w:rPr>
        <w:t xml:space="preserve">wzór formularza oferty. </w:t>
      </w:r>
      <w:r w:rsidR="00EF44C4" w:rsidRPr="00B9263E">
        <w:rPr>
          <w:rStyle w:val="Hyperlink1"/>
          <w:rFonts w:cs="Tahoma"/>
          <w:bCs/>
        </w:rPr>
        <w:tab/>
      </w:r>
      <w:r w:rsidR="00EF44C4" w:rsidRPr="00B9263E">
        <w:rPr>
          <w:rStyle w:val="Hyperlink1"/>
          <w:rFonts w:cs="Tahoma"/>
          <w:bCs/>
        </w:rPr>
        <w:tab/>
      </w:r>
      <w:r w:rsidR="00EF44C4" w:rsidRPr="00B9263E">
        <w:rPr>
          <w:rStyle w:val="Hyperlink1"/>
          <w:rFonts w:cs="Tahoma"/>
          <w:bCs/>
        </w:rPr>
        <w:tab/>
      </w:r>
      <w:r w:rsidR="00EF44C4" w:rsidRPr="00B9263E">
        <w:rPr>
          <w:rStyle w:val="Hyperlink1"/>
          <w:rFonts w:cs="Tahoma"/>
          <w:bCs/>
        </w:rPr>
        <w:tab/>
      </w:r>
      <w:r w:rsidR="00EF44C4" w:rsidRPr="00B9263E">
        <w:rPr>
          <w:rStyle w:val="Brak"/>
          <w:rFonts w:ascii="Tahoma" w:hAnsi="Tahoma" w:cs="Tahoma"/>
          <w:b/>
          <w:bCs/>
          <w:sz w:val="20"/>
          <w:szCs w:val="20"/>
        </w:rPr>
        <w:tab/>
      </w:r>
    </w:p>
    <w:p w14:paraId="46E82E5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625ACF38" w:rsidR="00602545" w:rsidRPr="00B9263E"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4F2556">
        <w:rPr>
          <w:rStyle w:val="Brak"/>
          <w:rFonts w:ascii="Tahoma" w:hAnsi="Tahoma" w:cs="Tahoma"/>
          <w:b/>
          <w:sz w:val="20"/>
          <w:szCs w:val="20"/>
        </w:rPr>
        <w:t>9/K/2025</w:t>
      </w:r>
    </w:p>
    <w:p w14:paraId="50690ED0" w14:textId="77777777" w:rsidR="009F02E9" w:rsidRPr="00B9263E"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B9263E"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B9263E">
        <w:rPr>
          <w:rStyle w:val="Brak"/>
          <w:rFonts w:ascii="Tahoma" w:hAnsi="Tahoma" w:cs="Tahoma"/>
          <w:sz w:val="20"/>
          <w:szCs w:val="20"/>
        </w:rPr>
        <w:t xml:space="preserve">Miejscowość, data </w:t>
      </w:r>
      <w:r w:rsidR="00B75E18" w:rsidRPr="00B9263E">
        <w:rPr>
          <w:rStyle w:val="Brak"/>
          <w:rFonts w:ascii="Tahoma" w:hAnsi="Tahoma" w:cs="Tahoma"/>
          <w:sz w:val="20"/>
          <w:szCs w:val="20"/>
        </w:rPr>
        <w:t>………</w:t>
      </w:r>
      <w:r w:rsidRPr="00B9263E">
        <w:rPr>
          <w:rStyle w:val="Brak"/>
          <w:rFonts w:ascii="Tahoma" w:hAnsi="Tahoma" w:cs="Tahoma"/>
          <w:sz w:val="20"/>
          <w:szCs w:val="20"/>
        </w:rPr>
        <w:t>………</w:t>
      </w:r>
      <w:r w:rsidRPr="00B9263E">
        <w:rPr>
          <w:rStyle w:val="Brak"/>
          <w:rFonts w:ascii="Tahoma" w:hAnsi="Tahoma" w:cs="Tahoma"/>
          <w:sz w:val="20"/>
          <w:szCs w:val="20"/>
        </w:rPr>
        <w:tab/>
      </w:r>
    </w:p>
    <w:p w14:paraId="2798A55C" w14:textId="77777777" w:rsidR="00D1157C" w:rsidRPr="00B9263E"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B9263E">
        <w:rPr>
          <w:rStyle w:val="Brak"/>
          <w:rFonts w:ascii="Tahoma" w:hAnsi="Tahoma" w:cs="Tahoma"/>
        </w:rPr>
        <w:t xml:space="preserve">Oferta w postępowaniu o udzielenie zamówienia publicznego dla </w:t>
      </w:r>
      <w:r w:rsidR="00B75E18" w:rsidRPr="00B9263E">
        <w:rPr>
          <w:rStyle w:val="Brak"/>
          <w:rFonts w:ascii="Tahoma" w:hAnsi="Tahoma" w:cs="Tahoma"/>
        </w:rPr>
        <w:t>Teatru Muzycznego ROMA</w:t>
      </w:r>
      <w:r w:rsidRPr="00B9263E">
        <w:rPr>
          <w:rStyle w:val="Brak"/>
          <w:rFonts w:ascii="Tahoma" w:hAnsi="Tahoma" w:cs="Tahoma"/>
        </w:rPr>
        <w:t xml:space="preserve"> prowadzonego w trybie </w:t>
      </w:r>
      <w:r w:rsidR="00711173" w:rsidRPr="00B9263E">
        <w:rPr>
          <w:rStyle w:val="Brak"/>
          <w:rFonts w:ascii="Tahoma" w:hAnsi="Tahoma" w:cs="Tahoma"/>
        </w:rPr>
        <w:t>zamówienia kulturalnego</w:t>
      </w:r>
      <w:r w:rsidRPr="00B9263E">
        <w:rPr>
          <w:rStyle w:val="Brak"/>
          <w:rFonts w:ascii="Tahoma" w:hAnsi="Tahoma" w:cs="Tahoma"/>
        </w:rPr>
        <w:t>.</w:t>
      </w:r>
    </w:p>
    <w:p w14:paraId="78C9EA96" w14:textId="650574A2" w:rsidR="00C013AE" w:rsidRPr="00B9263E" w:rsidRDefault="00C013AE" w:rsidP="000A270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32"/>
          <w:szCs w:val="32"/>
        </w:rPr>
      </w:pPr>
    </w:p>
    <w:p w14:paraId="483E5910" w14:textId="352ED9C2"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2556">
        <w:rPr>
          <w:rFonts w:ascii="Tahoma" w:hAnsi="Tahoma" w:cs="Tahoma"/>
          <w:b/>
          <w:bCs/>
          <w:caps/>
          <w:sz w:val="32"/>
          <w:szCs w:val="32"/>
        </w:rPr>
        <w:t xml:space="preserve">Wykonanie dodatkowych kostiumów przeznaczonych do bieżącej eksploatacji spektaklu „Wicked”, </w:t>
      </w:r>
      <w:r w:rsidR="009E4769">
        <w:rPr>
          <w:rFonts w:ascii="Tahoma" w:hAnsi="Tahoma" w:cs="Tahoma"/>
          <w:b/>
          <w:bCs/>
          <w:caps/>
          <w:sz w:val="32"/>
          <w:szCs w:val="32"/>
        </w:rPr>
        <w:t>PREZENTOWANEGO</w:t>
      </w:r>
      <w:r w:rsidRPr="004F2556">
        <w:rPr>
          <w:rFonts w:ascii="Tahoma" w:hAnsi="Tahoma" w:cs="Tahoma"/>
          <w:b/>
          <w:bCs/>
          <w:caps/>
          <w:sz w:val="32"/>
          <w:szCs w:val="32"/>
        </w:rPr>
        <w:t xml:space="preserve"> na scenie Teatru Muzycznego ROMA w Warszawie.</w:t>
      </w:r>
    </w:p>
    <w:p w14:paraId="20E0A899" w14:textId="77777777" w:rsidR="0005325F" w:rsidRPr="00B9263E"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xml:space="preserve">Wszelką korespondencję w sprawie niniejszego postępowania należy kierować </w:t>
      </w:r>
      <w:r w:rsidR="00D1157C" w:rsidRPr="00B9263E">
        <w:rPr>
          <w:rStyle w:val="Brak"/>
          <w:rFonts w:ascii="Tahoma" w:hAnsi="Tahoma" w:cs="Tahoma"/>
        </w:rPr>
        <w:t>pod</w:t>
      </w:r>
      <w:r w:rsidRPr="00B9263E">
        <w:rPr>
          <w:rStyle w:val="Brak"/>
          <w:rFonts w:ascii="Tahoma" w:hAnsi="Tahoma" w:cs="Tahoma"/>
        </w:rPr>
        <w:t xml:space="preserve"> nasz adres:</w:t>
      </w:r>
    </w:p>
    <w:p w14:paraId="46AE467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Nazwa Wykonawcy: ……………………</w:t>
      </w:r>
    </w:p>
    <w:p w14:paraId="7123296D"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adres: ……………………</w:t>
      </w:r>
    </w:p>
    <w:p w14:paraId="6CF92897" w14:textId="77777777" w:rsidR="00EF44C4" w:rsidRPr="00B9263E"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telefon</w:t>
      </w:r>
      <w:r w:rsidR="00EF44C4" w:rsidRPr="00B9263E">
        <w:rPr>
          <w:rStyle w:val="Brak"/>
          <w:rFonts w:ascii="Tahoma" w:hAnsi="Tahoma" w:cs="Tahoma"/>
        </w:rPr>
        <w:t>: ……………………</w:t>
      </w:r>
    </w:p>
    <w:p w14:paraId="2D971B92"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email: ……………………</w:t>
      </w:r>
    </w:p>
    <w:p w14:paraId="19098D7A" w14:textId="77777777" w:rsidR="00A0444C" w:rsidRPr="00B9263E" w:rsidRDefault="00A0444C" w:rsidP="00A0444C">
      <w:pPr>
        <w:spacing w:line="360" w:lineRule="auto"/>
        <w:rPr>
          <w:rStyle w:val="Brak"/>
          <w:rFonts w:ascii="Tahoma" w:hAnsi="Tahoma" w:cs="Tahoma"/>
          <w:bCs/>
          <w:sz w:val="24"/>
          <w:szCs w:val="24"/>
        </w:rPr>
      </w:pPr>
      <w:r w:rsidRPr="00B9263E">
        <w:rPr>
          <w:rStyle w:val="Brak"/>
          <w:rFonts w:ascii="Tahoma" w:hAnsi="Tahoma" w:cs="Tahoma"/>
          <w:bCs/>
          <w:sz w:val="24"/>
          <w:szCs w:val="24"/>
        </w:rPr>
        <w:t xml:space="preserve">REGON: </w:t>
      </w:r>
      <w:r w:rsidR="00103329" w:rsidRPr="00B9263E">
        <w:rPr>
          <w:rStyle w:val="Brak"/>
          <w:rFonts w:ascii="Tahoma" w:hAnsi="Tahoma" w:cs="Tahoma"/>
          <w:bCs/>
          <w:sz w:val="24"/>
          <w:szCs w:val="24"/>
        </w:rPr>
        <w:t>……</w:t>
      </w:r>
      <w:r w:rsidRPr="00B9263E">
        <w:rPr>
          <w:rStyle w:val="Brak"/>
          <w:rFonts w:ascii="Tahoma" w:hAnsi="Tahoma" w:cs="Tahoma"/>
          <w:bCs/>
          <w:sz w:val="24"/>
          <w:szCs w:val="24"/>
        </w:rPr>
        <w:t>…………………………</w:t>
      </w:r>
      <w:r w:rsidR="00103329" w:rsidRPr="00B9263E">
        <w:rPr>
          <w:rStyle w:val="Brak"/>
          <w:rFonts w:ascii="Tahoma" w:hAnsi="Tahoma" w:cs="Tahoma"/>
          <w:bCs/>
          <w:sz w:val="24"/>
          <w:szCs w:val="24"/>
        </w:rPr>
        <w:t>……</w:t>
      </w:r>
      <w:r w:rsidRPr="00B9263E">
        <w:rPr>
          <w:rStyle w:val="Brak"/>
          <w:rFonts w:ascii="Tahoma" w:hAnsi="Tahoma" w:cs="Tahoma"/>
          <w:bCs/>
          <w:sz w:val="24"/>
          <w:szCs w:val="24"/>
        </w:rPr>
        <w:t>.</w:t>
      </w:r>
    </w:p>
    <w:p w14:paraId="1E854834" w14:textId="77777777" w:rsidR="00A0444C" w:rsidRPr="00B9263E" w:rsidRDefault="00A0444C" w:rsidP="00A0444C">
      <w:pPr>
        <w:spacing w:line="360" w:lineRule="auto"/>
        <w:rPr>
          <w:rStyle w:val="Brak"/>
          <w:rFonts w:ascii="Tahoma" w:hAnsi="Tahoma" w:cs="Tahoma"/>
          <w:bCs/>
          <w:sz w:val="24"/>
          <w:szCs w:val="24"/>
        </w:rPr>
      </w:pPr>
      <w:r w:rsidRPr="00B9263E">
        <w:rPr>
          <w:rStyle w:val="Brak"/>
          <w:rFonts w:ascii="Tahoma" w:hAnsi="Tahoma" w:cs="Tahoma"/>
          <w:bCs/>
          <w:sz w:val="24"/>
          <w:szCs w:val="24"/>
        </w:rPr>
        <w:t>NIP: ………………………………….</w:t>
      </w:r>
    </w:p>
    <w:p w14:paraId="7A2FC648" w14:textId="77777777" w:rsidR="009E7799" w:rsidRPr="00B9263E"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osoba do kontaktów: ……………………</w:t>
      </w:r>
    </w:p>
    <w:p w14:paraId="2F516AA1" w14:textId="3EF44AD9" w:rsidR="00DD5BCE" w:rsidRPr="00B9263E" w:rsidRDefault="00875913" w:rsidP="00DD5BCE">
      <w:pPr>
        <w:spacing w:line="360" w:lineRule="auto"/>
        <w:jc w:val="both"/>
        <w:rPr>
          <w:rStyle w:val="Brak"/>
          <w:rFonts w:ascii="Tahoma" w:hAnsi="Tahoma" w:cs="Tahoma"/>
          <w:b/>
          <w:bCs/>
          <w:i/>
          <w:color w:val="FF0000"/>
          <w:sz w:val="24"/>
          <w:szCs w:val="24"/>
        </w:rPr>
      </w:pPr>
      <w:r w:rsidRPr="00B9263E">
        <w:rPr>
          <w:rStyle w:val="Brak"/>
          <w:rFonts w:ascii="Tahoma" w:hAnsi="Tahoma" w:cs="Tahoma"/>
          <w:u w:val="single"/>
        </w:rPr>
        <w:t>rodzaj Wykonawcy</w:t>
      </w:r>
      <w:r w:rsidRPr="00B9263E">
        <w:rPr>
          <w:rStyle w:val="Brak"/>
          <w:rFonts w:ascii="Tahoma" w:hAnsi="Tahoma" w:cs="Tahoma"/>
        </w:rPr>
        <w:t xml:space="preserve">: </w:t>
      </w:r>
      <w:r w:rsidR="00DD5BCE" w:rsidRPr="00B9263E">
        <w:rPr>
          <w:rStyle w:val="Brak"/>
          <w:rFonts w:ascii="Tahoma" w:hAnsi="Tahoma" w:cs="Tahoma"/>
          <w:b/>
          <w:bCs/>
          <w:i/>
          <w:sz w:val="24"/>
          <w:szCs w:val="24"/>
        </w:rPr>
        <w:t xml:space="preserve">Wykonawca jest: </w:t>
      </w:r>
      <w:r w:rsidR="00DD5BCE" w:rsidRPr="00B9263E">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B9263E">
        <w:rPr>
          <w:rStyle w:val="Brak"/>
          <w:rFonts w:ascii="Tahoma" w:hAnsi="Tahoma" w:cs="Tahoma"/>
          <w:b/>
          <w:bCs/>
          <w:i/>
          <w:sz w:val="24"/>
          <w:szCs w:val="24"/>
        </w:rPr>
        <w:t>(należy wskazać).</w:t>
      </w:r>
    </w:p>
    <w:p w14:paraId="6A5FC81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 odpowiedzi na ogłoszenie o zamówieniu, składam/składamy ofertę</w:t>
      </w:r>
      <w:r w:rsidRPr="00B9263E">
        <w:rPr>
          <w:rFonts w:ascii="Tahoma" w:hAnsi="Tahoma" w:cs="Tahoma"/>
        </w:rPr>
        <w:t xml:space="preserve"> </w:t>
      </w:r>
      <w:r w:rsidRPr="00B9263E">
        <w:rPr>
          <w:rStyle w:val="Brak"/>
          <w:rFonts w:ascii="Tahoma" w:hAnsi="Tahoma" w:cs="Tahoma"/>
        </w:rPr>
        <w:t>wykonania zamówienia publicznego w ww. postępowaniu. Oferta została przygotowania zgodnie z</w:t>
      </w:r>
      <w:r w:rsidR="00D1157C" w:rsidRPr="00B9263E">
        <w:rPr>
          <w:rStyle w:val="Brak"/>
          <w:rFonts w:ascii="Tahoma" w:hAnsi="Tahoma" w:cs="Tahoma"/>
        </w:rPr>
        <w:t xml:space="preserve"> Ogłoszeniem o udzielanym zamówieniu.</w:t>
      </w:r>
    </w:p>
    <w:p w14:paraId="5F9156A1"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B9263E">
        <w:rPr>
          <w:rStyle w:val="Hyperlink1"/>
          <w:rFonts w:cs="Tahoma"/>
          <w:bCs/>
        </w:rPr>
        <w:t>1. Formularz cenowy oferty.</w:t>
      </w:r>
    </w:p>
    <w:p w14:paraId="79074917"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 formularzu cenowym podane jest całkowite wynagrodzenie brutto Wykonawcy za wykonanie przedmiotu zamówienia na rzecz Zamawiającego w złotych polskich –</w:t>
      </w:r>
      <w:r w:rsidRPr="00B9263E">
        <w:rPr>
          <w:rFonts w:ascii="Tahoma" w:hAnsi="Tahoma" w:cs="Tahoma"/>
        </w:rPr>
        <w:t xml:space="preserve"> </w:t>
      </w:r>
      <w:r w:rsidRPr="00B9263E">
        <w:rPr>
          <w:rStyle w:val="Brak"/>
          <w:rFonts w:ascii="Tahoma" w:hAnsi="Tahoma" w:cs="Tahoma"/>
        </w:rPr>
        <w:t>tj. wraz podatkiem VAT. Formularz został</w:t>
      </w:r>
      <w:r w:rsidRPr="00B9263E">
        <w:rPr>
          <w:rFonts w:ascii="Tahoma" w:hAnsi="Tahoma" w:cs="Tahoma"/>
        </w:rPr>
        <w:t xml:space="preserve"> </w:t>
      </w:r>
      <w:r w:rsidRPr="00B9263E">
        <w:rPr>
          <w:rStyle w:val="Brak"/>
          <w:rFonts w:ascii="Tahoma" w:hAnsi="Tahoma" w:cs="Tahoma"/>
        </w:rPr>
        <w:t>sporząd</w:t>
      </w:r>
      <w:r w:rsidR="008F3850" w:rsidRPr="00B9263E">
        <w:rPr>
          <w:rStyle w:val="Brak"/>
          <w:rFonts w:ascii="Tahoma" w:hAnsi="Tahoma" w:cs="Tahoma"/>
        </w:rPr>
        <w:t>zony zgodnie z Załącznikiem nr 2</w:t>
      </w:r>
      <w:r w:rsidRPr="00B9263E">
        <w:rPr>
          <w:rStyle w:val="Brak"/>
          <w:rFonts w:ascii="Tahoma" w:hAnsi="Tahoma" w:cs="Tahoma"/>
        </w:rPr>
        <w:t xml:space="preserve"> do </w:t>
      </w:r>
      <w:r w:rsidR="00D1157C" w:rsidRPr="00B9263E">
        <w:rPr>
          <w:rStyle w:val="Brak"/>
          <w:rFonts w:ascii="Tahoma" w:hAnsi="Tahoma" w:cs="Tahoma"/>
        </w:rPr>
        <w:t>Ogłoszenia</w:t>
      </w:r>
      <w:r w:rsidRPr="00B9263E">
        <w:rPr>
          <w:rStyle w:val="Brak"/>
          <w:rFonts w:ascii="Tahoma" w:hAnsi="Tahoma" w:cs="Tahoma"/>
        </w:rPr>
        <w:t xml:space="preserve">. </w:t>
      </w:r>
    </w:p>
    <w:p w14:paraId="278C004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Jednocześnie oświadczamy, że w przypadku wyboru naszej oferty zobowiązujemy się</w:t>
      </w:r>
      <w:r w:rsidRPr="00B9263E">
        <w:rPr>
          <w:rFonts w:ascii="Tahoma" w:hAnsi="Tahoma" w:cs="Tahoma"/>
        </w:rPr>
        <w:t xml:space="preserve"> </w:t>
      </w:r>
      <w:r w:rsidRPr="00B9263E">
        <w:rPr>
          <w:rStyle w:val="Brak"/>
          <w:rFonts w:ascii="Tahoma" w:hAnsi="Tahoma" w:cs="Tahoma"/>
        </w:rPr>
        <w:t>do wykonywania zamówienia w czasie obowiązywania umowy za wynagrodzenie podane w formularzu.</w:t>
      </w:r>
    </w:p>
    <w:p w14:paraId="2F1A5A57" w14:textId="77777777" w:rsidR="00E75B9D" w:rsidRPr="00B9263E"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B9263E">
        <w:rPr>
          <w:rStyle w:val="Hyperlink1"/>
          <w:rFonts w:cs="Tahoma"/>
          <w:bCs/>
        </w:rPr>
        <w:t>2.</w:t>
      </w:r>
      <w:r w:rsidRPr="00B9263E">
        <w:rPr>
          <w:rStyle w:val="Hyperlink1"/>
          <w:rFonts w:cs="Tahoma"/>
          <w:bCs/>
        </w:rPr>
        <w:tab/>
        <w:t>Oświadczenia.</w:t>
      </w:r>
    </w:p>
    <w:p w14:paraId="5FC1DA73" w14:textId="77777777" w:rsidR="00EF44C4" w:rsidRPr="00B9263E"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zapoznaliśmy się</w:t>
      </w:r>
      <w:r w:rsidRPr="00B9263E">
        <w:rPr>
          <w:rFonts w:ascii="Tahoma" w:hAnsi="Tahoma" w:cs="Tahoma"/>
        </w:rPr>
        <w:t xml:space="preserve"> </w:t>
      </w:r>
      <w:r w:rsidRPr="00B9263E">
        <w:rPr>
          <w:rStyle w:val="Brak"/>
          <w:rFonts w:ascii="Tahoma" w:hAnsi="Tahoma" w:cs="Tahoma"/>
        </w:rPr>
        <w:t xml:space="preserve">z </w:t>
      </w:r>
      <w:r w:rsidR="00D1157C" w:rsidRPr="00B9263E">
        <w:rPr>
          <w:rStyle w:val="Brak"/>
          <w:rFonts w:ascii="Tahoma" w:hAnsi="Tahoma" w:cs="Tahoma"/>
        </w:rPr>
        <w:t>Ogłoszeniem</w:t>
      </w:r>
      <w:r w:rsidRPr="00B9263E">
        <w:rPr>
          <w:rStyle w:val="Brak"/>
          <w:rFonts w:ascii="Tahoma" w:hAnsi="Tahoma" w:cs="Tahoma"/>
        </w:rPr>
        <w:t xml:space="preserve"> i uznajemy się</w:t>
      </w:r>
      <w:r w:rsidRPr="00B9263E">
        <w:rPr>
          <w:rFonts w:ascii="Tahoma" w:hAnsi="Tahoma" w:cs="Tahoma"/>
        </w:rPr>
        <w:t xml:space="preserve"> </w:t>
      </w:r>
      <w:r w:rsidRPr="00B9263E">
        <w:rPr>
          <w:rStyle w:val="Brak"/>
          <w:rFonts w:ascii="Tahoma" w:hAnsi="Tahoma" w:cs="Tahoma"/>
        </w:rPr>
        <w:t xml:space="preserve">za związanych określonymi w </w:t>
      </w:r>
      <w:r w:rsidR="00D1157C" w:rsidRPr="00B9263E">
        <w:rPr>
          <w:rStyle w:val="Brak"/>
          <w:rFonts w:ascii="Tahoma" w:hAnsi="Tahoma" w:cs="Tahoma"/>
        </w:rPr>
        <w:t>nim</w:t>
      </w:r>
      <w:r w:rsidRPr="00B9263E">
        <w:rPr>
          <w:rStyle w:val="Brak"/>
          <w:rFonts w:ascii="Tahoma" w:hAnsi="Tahoma" w:cs="Tahoma"/>
        </w:rPr>
        <w:t xml:space="preserve"> postanowieniami i zasadami postępowania.</w:t>
      </w:r>
    </w:p>
    <w:p w14:paraId="2AE650E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2.1 Oświadczenie o związaniu ofertą.</w:t>
      </w:r>
    </w:p>
    <w:p w14:paraId="767FB85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jesteśmy związani niniejszą</w:t>
      </w:r>
      <w:r w:rsidRPr="00B9263E">
        <w:rPr>
          <w:rFonts w:ascii="Tahoma" w:hAnsi="Tahoma" w:cs="Tahoma"/>
        </w:rPr>
        <w:t xml:space="preserve"> </w:t>
      </w:r>
      <w:r w:rsidRPr="00B9263E">
        <w:rPr>
          <w:rStyle w:val="Brak"/>
          <w:rFonts w:ascii="Tahoma" w:hAnsi="Tahoma" w:cs="Tahoma"/>
        </w:rPr>
        <w:t>ofertą</w:t>
      </w:r>
      <w:r w:rsidRPr="00B9263E">
        <w:rPr>
          <w:rFonts w:ascii="Tahoma" w:hAnsi="Tahoma" w:cs="Tahoma"/>
        </w:rPr>
        <w:t xml:space="preserve"> </w:t>
      </w:r>
      <w:r w:rsidRPr="00B9263E">
        <w:rPr>
          <w:rStyle w:val="Brak"/>
          <w:rFonts w:ascii="Tahoma" w:hAnsi="Tahoma" w:cs="Tahoma"/>
        </w:rPr>
        <w:t>przez okres 30 dni od daty upływu terminu składania ofert.</w:t>
      </w:r>
    </w:p>
    <w:p w14:paraId="1CD0EAD5"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2.2. Oświadczenie w sprawie Wzoru Umowy.</w:t>
      </w:r>
    </w:p>
    <w:p w14:paraId="0E10B2AE"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w przypadku wyboru naszej oferty zawrzemy umowę</w:t>
      </w:r>
      <w:r w:rsidRPr="00B9263E">
        <w:rPr>
          <w:rFonts w:ascii="Tahoma" w:hAnsi="Tahoma" w:cs="Tahoma"/>
        </w:rPr>
        <w:t xml:space="preserve"> </w:t>
      </w:r>
      <w:r w:rsidRPr="00B9263E">
        <w:rPr>
          <w:rStyle w:val="Brak"/>
          <w:rFonts w:ascii="Tahoma" w:hAnsi="Tahoma" w:cs="Tahoma"/>
        </w:rPr>
        <w:t xml:space="preserve">z Zamawiającym zgodnie ze Wzorem Umowy stanowiącym Załącznik nr </w:t>
      </w:r>
      <w:r w:rsidR="00AC76AD" w:rsidRPr="00B9263E">
        <w:rPr>
          <w:rStyle w:val="Brak"/>
          <w:rFonts w:ascii="Tahoma" w:hAnsi="Tahoma" w:cs="Tahoma"/>
        </w:rPr>
        <w:t>5</w:t>
      </w:r>
      <w:r w:rsidRPr="00B9263E">
        <w:rPr>
          <w:rStyle w:val="Brak"/>
          <w:rFonts w:ascii="Tahoma" w:hAnsi="Tahoma" w:cs="Tahoma"/>
        </w:rPr>
        <w:t xml:space="preserve"> do Ogłoszenia. Tym samym akceptujemy wzór umowy i w razie wybrania naszej oferty zobowiązujemy się</w:t>
      </w:r>
      <w:r w:rsidRPr="00B9263E">
        <w:rPr>
          <w:rFonts w:ascii="Tahoma" w:hAnsi="Tahoma" w:cs="Tahoma"/>
        </w:rPr>
        <w:t xml:space="preserve"> </w:t>
      </w:r>
      <w:r w:rsidRPr="00B9263E">
        <w:rPr>
          <w:rStyle w:val="Brak"/>
          <w:rFonts w:ascii="Tahoma" w:hAnsi="Tahoma" w:cs="Tahoma"/>
        </w:rPr>
        <w:t>do podpisania umowy na warunkach zawartych w opisie przedmiotu zamówienia, w miejscu i terminie wskazanym przez Zamawiającego.</w:t>
      </w:r>
    </w:p>
    <w:p w14:paraId="31A379D4"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2.3. Klauzula informacyjna (RODO).</w:t>
      </w:r>
    </w:p>
    <w:p w14:paraId="0A386DBA" w14:textId="21DC7848" w:rsidR="00D31330" w:rsidRPr="00B9263E" w:rsidRDefault="00D31330" w:rsidP="00D31330">
      <w:pPr>
        <w:jc w:val="both"/>
        <w:rPr>
          <w:rStyle w:val="Brak"/>
          <w:rFonts w:ascii="Tahoma" w:hAnsi="Tahoma" w:cs="Tahoma"/>
          <w:bCs/>
          <w:sz w:val="24"/>
          <w:szCs w:val="24"/>
        </w:rPr>
      </w:pPr>
      <w:r w:rsidRPr="00B9263E">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470521" w:rsidRPr="00B9263E">
        <w:rPr>
          <w:rStyle w:val="Brak"/>
          <w:rFonts w:ascii="Tahoma" w:hAnsi="Tahoma" w:cs="Tahoma"/>
          <w:bCs/>
          <w:sz w:val="24"/>
          <w:szCs w:val="24"/>
        </w:rPr>
        <w:t>postępowaniu. *</w:t>
      </w:r>
    </w:p>
    <w:p w14:paraId="31D627C7" w14:textId="77777777" w:rsidR="003C78CF" w:rsidRPr="00B9263E"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B9263E">
        <w:rPr>
          <w:rStyle w:val="Brak"/>
          <w:rFonts w:ascii="Tahoma" w:hAnsi="Tahoma" w:cs="Tahoma"/>
          <w:sz w:val="16"/>
          <w:szCs w:val="16"/>
        </w:rPr>
        <w:t>Załączniki do formularza oferty:</w:t>
      </w:r>
    </w:p>
    <w:p w14:paraId="20C86A88"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B9263E">
        <w:rPr>
          <w:rStyle w:val="Brak"/>
          <w:rFonts w:ascii="Tahoma" w:hAnsi="Tahoma" w:cs="Tahoma"/>
          <w:sz w:val="16"/>
          <w:szCs w:val="16"/>
        </w:rPr>
        <w:t>Nr 1 - Formularz cenowy oferty,</w:t>
      </w:r>
    </w:p>
    <w:p w14:paraId="43AB9C47" w14:textId="77777777" w:rsidR="00EF44C4" w:rsidRPr="00B9263E"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B9263E">
        <w:rPr>
          <w:rStyle w:val="Brak"/>
          <w:rFonts w:ascii="Tahoma" w:hAnsi="Tahoma" w:cs="Tahoma"/>
          <w:sz w:val="16"/>
          <w:szCs w:val="16"/>
        </w:rPr>
        <w:t>Nr 2 - Dokumenty i o</w:t>
      </w:r>
      <w:r w:rsidR="003C78CF" w:rsidRPr="00B9263E">
        <w:rPr>
          <w:rStyle w:val="Brak"/>
          <w:rFonts w:ascii="Tahoma" w:hAnsi="Tahoma" w:cs="Tahoma"/>
          <w:sz w:val="16"/>
          <w:szCs w:val="16"/>
        </w:rPr>
        <w:t>świadczenia wskazane w punkcie 5 i 6</w:t>
      </w:r>
      <w:r w:rsidRPr="00B9263E">
        <w:rPr>
          <w:rStyle w:val="Brak"/>
          <w:rFonts w:ascii="Tahoma" w:hAnsi="Tahoma" w:cs="Tahoma"/>
          <w:sz w:val="16"/>
          <w:szCs w:val="16"/>
        </w:rPr>
        <w:t xml:space="preserve"> </w:t>
      </w:r>
      <w:r w:rsidR="00BA7295" w:rsidRPr="00B9263E">
        <w:rPr>
          <w:rStyle w:val="Brak"/>
          <w:rFonts w:ascii="Tahoma" w:hAnsi="Tahoma" w:cs="Tahoma"/>
          <w:sz w:val="16"/>
          <w:szCs w:val="16"/>
        </w:rPr>
        <w:t>Ogłoszenia</w:t>
      </w:r>
      <w:r w:rsidR="00E75B9D" w:rsidRPr="00B9263E">
        <w:rPr>
          <w:rStyle w:val="Brak"/>
          <w:rFonts w:ascii="Tahoma" w:hAnsi="Tahoma" w:cs="Tahoma"/>
          <w:sz w:val="16"/>
          <w:szCs w:val="16"/>
        </w:rPr>
        <w:t>.</w:t>
      </w:r>
    </w:p>
    <w:p w14:paraId="29972477"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w:t>
      </w:r>
    </w:p>
    <w:p w14:paraId="52636D7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B9263E">
        <w:rPr>
          <w:rStyle w:val="Brak"/>
          <w:rFonts w:ascii="Tahoma" w:hAnsi="Tahoma" w:cs="Tahoma"/>
          <w:b/>
          <w:bCs/>
          <w:u w:val="single"/>
        </w:rPr>
        <w:t>Podpisy osób (osoby) upoważnionych</w:t>
      </w:r>
      <w:r w:rsidRPr="00B9263E">
        <w:rPr>
          <w:rStyle w:val="Hyperlink1"/>
          <w:rFonts w:cs="Tahoma"/>
          <w:bCs/>
        </w:rPr>
        <w:t xml:space="preserve"> </w:t>
      </w:r>
    </w:p>
    <w:p w14:paraId="4B6C6F7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B9263E">
        <w:rPr>
          <w:rStyle w:val="Hyperlink1"/>
          <w:rFonts w:cs="Tahoma"/>
          <w:bCs/>
        </w:rPr>
        <w:t xml:space="preserve">oraz </w:t>
      </w:r>
      <w:r w:rsidRPr="00B9263E">
        <w:rPr>
          <w:rStyle w:val="Brak"/>
          <w:rFonts w:ascii="Tahoma" w:hAnsi="Tahoma" w:cs="Tahoma"/>
          <w:b/>
          <w:bCs/>
          <w:u w:val="single"/>
        </w:rPr>
        <w:t>pieczęć Wykonawcy</w:t>
      </w:r>
    </w:p>
    <w:p w14:paraId="19FBEE6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B9263E" w:rsidRDefault="007366B1" w:rsidP="007366B1">
      <w:pPr>
        <w:autoSpaceDE w:val="0"/>
        <w:autoSpaceDN w:val="0"/>
        <w:adjustRightInd w:val="0"/>
        <w:jc w:val="both"/>
        <w:rPr>
          <w:rFonts w:ascii="Tahoma" w:eastAsia="Times New Roman" w:hAnsi="Tahoma" w:cs="Tahoma"/>
          <w:i/>
          <w:iCs/>
          <w:color w:val="000000"/>
        </w:rPr>
      </w:pPr>
      <w:r w:rsidRPr="00B9263E">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B9263E" w:rsidRDefault="007366B1" w:rsidP="007366B1">
      <w:pPr>
        <w:rPr>
          <w:rStyle w:val="Brak"/>
          <w:rFonts w:ascii="Tahoma" w:hAnsi="Tahoma" w:cs="Tahoma"/>
          <w:bCs/>
          <w:sz w:val="24"/>
          <w:szCs w:val="24"/>
        </w:rPr>
      </w:pPr>
    </w:p>
    <w:p w14:paraId="28DDBC20" w14:textId="77777777" w:rsidR="007366B1" w:rsidRPr="00B9263E"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B9263E">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B9263E"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B9263E">
        <w:rPr>
          <w:rFonts w:ascii="Tahoma" w:hAnsi="Tahoma" w:cs="Tahoma"/>
          <w:sz w:val="20"/>
          <w:szCs w:val="20"/>
          <w:lang w:eastAsia="zh-CN"/>
        </w:rPr>
        <w:t xml:space="preserve"> </w:t>
      </w:r>
      <w:r w:rsidRPr="00B9263E">
        <w:rPr>
          <w:rFonts w:ascii="Tahoma" w:hAnsi="Tahoma" w:cs="Tahoma"/>
          <w:lang w:eastAsia="zh-CN"/>
        </w:rPr>
        <w:br w:type="page"/>
      </w:r>
      <w:r w:rsidR="002A0E7B" w:rsidRPr="00B9263E">
        <w:rPr>
          <w:rStyle w:val="Hyperlink1"/>
          <w:rFonts w:cs="Tahoma"/>
          <w:bCs/>
        </w:rPr>
        <w:lastRenderedPageBreak/>
        <w:t>Załącznik nr 2</w:t>
      </w:r>
      <w:r w:rsidR="007E12B7" w:rsidRPr="00B9263E">
        <w:rPr>
          <w:rStyle w:val="Hyperlink1"/>
          <w:rFonts w:cs="Tahoma"/>
          <w:bCs/>
        </w:rPr>
        <w:t xml:space="preserve"> do </w:t>
      </w:r>
      <w:r w:rsidR="00711173" w:rsidRPr="00B9263E">
        <w:rPr>
          <w:rStyle w:val="Hyperlink1"/>
          <w:rFonts w:cs="Tahoma"/>
          <w:bCs/>
        </w:rPr>
        <w:t>Ogłoszenia</w:t>
      </w:r>
      <w:r w:rsidR="007E12B7" w:rsidRPr="00B9263E">
        <w:rPr>
          <w:rStyle w:val="Hyperlink1"/>
          <w:rFonts w:cs="Tahoma"/>
          <w:bCs/>
        </w:rPr>
        <w:t xml:space="preserve"> –</w:t>
      </w:r>
      <w:r w:rsidR="007E12B7" w:rsidRPr="00B9263E">
        <w:rPr>
          <w:rStyle w:val="Brak"/>
          <w:rFonts w:ascii="Tahoma" w:hAnsi="Tahoma" w:cs="Tahoma"/>
          <w:b/>
          <w:bCs/>
        </w:rPr>
        <w:t xml:space="preserve"> </w:t>
      </w:r>
      <w:r w:rsidR="007E12B7" w:rsidRPr="00B9263E">
        <w:rPr>
          <w:rStyle w:val="Hyperlink1"/>
          <w:rFonts w:cs="Tahoma"/>
          <w:bCs/>
        </w:rPr>
        <w:t>wzór formularza cenowego oferty.</w:t>
      </w:r>
    </w:p>
    <w:p w14:paraId="1B4966A8"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521B5BD6"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4F2556">
        <w:rPr>
          <w:rStyle w:val="Brak"/>
          <w:rFonts w:ascii="Tahoma" w:hAnsi="Tahoma" w:cs="Tahoma"/>
          <w:b/>
          <w:sz w:val="20"/>
          <w:szCs w:val="20"/>
        </w:rPr>
        <w:t>9/K/2025</w:t>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p>
    <w:p w14:paraId="51507D86" w14:textId="77777777" w:rsidR="00F84F9B" w:rsidRPr="00B9263E"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B9263E"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B9263E">
        <w:rPr>
          <w:rStyle w:val="Brak"/>
          <w:rFonts w:ascii="Tahoma" w:hAnsi="Tahoma" w:cs="Tahoma"/>
          <w:b/>
          <w:bCs/>
          <w:smallCaps/>
          <w:lang w:val="pl-PL"/>
        </w:rPr>
        <w:t>FORMULARZ CENOWY OFERTY</w:t>
      </w:r>
    </w:p>
    <w:p w14:paraId="6092FEBD"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B9263E">
        <w:rPr>
          <w:rStyle w:val="Hyperlink1"/>
          <w:rFonts w:cs="Tahoma"/>
          <w:bCs/>
        </w:rPr>
        <w:t xml:space="preserve">Postępowanie prowadzone w trybie </w:t>
      </w:r>
      <w:r w:rsidR="00711173" w:rsidRPr="00B9263E">
        <w:rPr>
          <w:rStyle w:val="Hyperlink1"/>
          <w:rFonts w:cs="Tahoma"/>
          <w:bCs/>
        </w:rPr>
        <w:t>zamówienia kulturalnego.</w:t>
      </w:r>
    </w:p>
    <w:p w14:paraId="692ACABE" w14:textId="77777777" w:rsidR="000E0FC7" w:rsidRPr="00B9263E"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106D32B1" w14:textId="1EDB9CE0" w:rsidR="0020494A" w:rsidRPr="00027B3A" w:rsidRDefault="0020494A" w:rsidP="0020494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027B3A">
        <w:rPr>
          <w:rFonts w:ascii="Tahoma" w:hAnsi="Tahoma" w:cs="Tahoma"/>
          <w:b/>
          <w:bCs/>
          <w:caps/>
          <w:sz w:val="28"/>
          <w:szCs w:val="28"/>
        </w:rPr>
        <w:t xml:space="preserve">Wykonanie dodatkowych kostiumów przeznaczonych do bieżącej eksploatacji spektaklu „Wicked”, </w:t>
      </w:r>
      <w:r w:rsidR="009E4769">
        <w:rPr>
          <w:rFonts w:ascii="Tahoma" w:hAnsi="Tahoma" w:cs="Tahoma"/>
          <w:b/>
          <w:bCs/>
          <w:caps/>
          <w:sz w:val="28"/>
          <w:szCs w:val="28"/>
        </w:rPr>
        <w:t>PREZENTOWANEGO</w:t>
      </w:r>
      <w:r w:rsidRPr="00027B3A">
        <w:rPr>
          <w:rFonts w:ascii="Tahoma" w:hAnsi="Tahoma" w:cs="Tahoma"/>
          <w:b/>
          <w:bCs/>
          <w:caps/>
          <w:sz w:val="28"/>
          <w:szCs w:val="28"/>
        </w:rPr>
        <w:t xml:space="preserve"> na scenie Teatru Muzycznego ROMA w Warszawie.</w:t>
      </w:r>
    </w:p>
    <w:p w14:paraId="2A65DF95" w14:textId="77777777" w:rsidR="00CC3140" w:rsidRPr="00B9263E"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1795538B" w14:textId="77777777" w:rsidR="00027B3A" w:rsidRPr="00027B3A" w:rsidRDefault="00027B3A" w:rsidP="00974229">
      <w:pPr>
        <w:widowControl w:val="0"/>
        <w:tabs>
          <w:tab w:val="left" w:pos="644"/>
        </w:tabs>
        <w:suppressAutoHyphens/>
        <w:spacing w:line="360" w:lineRule="auto"/>
        <w:jc w:val="both"/>
        <w:rPr>
          <w:rFonts w:ascii="Tahoma" w:hAnsi="Tahoma" w:cs="Tahoma"/>
          <w:sz w:val="16"/>
          <w:szCs w:val="16"/>
        </w:rPr>
      </w:pPr>
    </w:p>
    <w:p w14:paraId="465D096E" w14:textId="29AEF7C0" w:rsidR="00742FAE" w:rsidRPr="00027B3A" w:rsidRDefault="00742FAE" w:rsidP="00027B3A">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Fonts w:ascii="Tahoma" w:hAnsi="Tahoma" w:cs="Tahoma"/>
        </w:rPr>
      </w:pPr>
      <w:r w:rsidRPr="00B9263E">
        <w:rPr>
          <w:rStyle w:val="Hyperlink1"/>
          <w:rFonts w:cs="Tahoma"/>
          <w:bCs/>
        </w:rPr>
        <w:t>OFERUJĘ</w:t>
      </w:r>
      <w:r w:rsidRPr="00B9263E">
        <w:rPr>
          <w:rStyle w:val="Brak"/>
          <w:rFonts w:ascii="Tahoma" w:hAnsi="Tahoma" w:cs="Tahoma"/>
        </w:rPr>
        <w:t>/</w:t>
      </w:r>
      <w:r w:rsidRPr="00B9263E">
        <w:rPr>
          <w:rStyle w:val="Hyperlink1"/>
          <w:rFonts w:cs="Tahoma"/>
          <w:bCs/>
        </w:rPr>
        <w:t>OFERUJEMY</w:t>
      </w:r>
      <w:r w:rsidRPr="00B9263E">
        <w:rPr>
          <w:rStyle w:val="Brak"/>
          <w:rFonts w:ascii="Tahoma" w:hAnsi="Tahoma" w:cs="Tahoma"/>
        </w:rPr>
        <w:t xml:space="preserve"> wykonanie przedmiotu zamówienia w zakresie objętym w Ogłoszeniu o zamówieniu za:</w:t>
      </w:r>
    </w:p>
    <w:tbl>
      <w:tblPr>
        <w:tblStyle w:val="Tabela-Siatka"/>
        <w:tblW w:w="5001" w:type="pct"/>
        <w:jc w:val="center"/>
        <w:tblLook w:val="04A0" w:firstRow="1" w:lastRow="0" w:firstColumn="1" w:lastColumn="0" w:noHBand="0" w:noVBand="1"/>
      </w:tblPr>
      <w:tblGrid>
        <w:gridCol w:w="576"/>
        <w:gridCol w:w="3796"/>
        <w:gridCol w:w="1078"/>
        <w:gridCol w:w="1921"/>
        <w:gridCol w:w="1919"/>
      </w:tblGrid>
      <w:tr w:rsidR="00027B3A" w:rsidRPr="00027B3A" w14:paraId="3BC32793" w14:textId="77777777" w:rsidTr="00027B3A">
        <w:trPr>
          <w:jc w:val="center"/>
        </w:trPr>
        <w:tc>
          <w:tcPr>
            <w:tcW w:w="310" w:type="pct"/>
          </w:tcPr>
          <w:p w14:paraId="32202EC0" w14:textId="77777777"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LP</w:t>
            </w:r>
          </w:p>
        </w:tc>
        <w:tc>
          <w:tcPr>
            <w:tcW w:w="2043" w:type="pct"/>
          </w:tcPr>
          <w:p w14:paraId="17AE3CF1" w14:textId="3F63D4E2"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Nazwa kostiumu</w:t>
            </w:r>
          </w:p>
        </w:tc>
        <w:tc>
          <w:tcPr>
            <w:tcW w:w="580" w:type="pct"/>
          </w:tcPr>
          <w:p w14:paraId="12649E14" w14:textId="2316DE88"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Cena</w:t>
            </w:r>
            <w:r>
              <w:rPr>
                <w:rFonts w:ascii="Tahoma" w:hAnsi="Tahoma" w:cs="Tahoma"/>
                <w:color w:val="000000"/>
              </w:rPr>
              <w:t xml:space="preserve"> netto w PLN</w:t>
            </w:r>
            <w:r w:rsidRPr="00027B3A">
              <w:rPr>
                <w:rFonts w:ascii="Tahoma" w:hAnsi="Tahoma" w:cs="Tahoma"/>
                <w:color w:val="000000"/>
              </w:rPr>
              <w:t xml:space="preserve"> za kostium</w:t>
            </w:r>
            <w:r>
              <w:rPr>
                <w:rFonts w:ascii="Tahoma" w:hAnsi="Tahoma" w:cs="Tahoma"/>
                <w:color w:val="000000"/>
              </w:rPr>
              <w:t xml:space="preserve"> (1 szt.)</w:t>
            </w:r>
          </w:p>
        </w:tc>
        <w:tc>
          <w:tcPr>
            <w:tcW w:w="1034" w:type="pct"/>
          </w:tcPr>
          <w:p w14:paraId="57B0EF6B" w14:textId="73EAB4E5"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ilość</w:t>
            </w:r>
          </w:p>
        </w:tc>
        <w:tc>
          <w:tcPr>
            <w:tcW w:w="1034" w:type="pct"/>
          </w:tcPr>
          <w:p w14:paraId="61D4CCD6" w14:textId="536E7E81" w:rsidR="00027B3A" w:rsidRPr="00027B3A" w:rsidRDefault="00027B3A" w:rsidP="00027B3A">
            <w:pPr>
              <w:pStyle w:val="NormalnyWeb"/>
              <w:jc w:val="center"/>
              <w:rPr>
                <w:rFonts w:ascii="Tahoma" w:hAnsi="Tahoma" w:cs="Tahoma"/>
                <w:color w:val="000000"/>
              </w:rPr>
            </w:pPr>
            <w:r w:rsidRPr="00027B3A">
              <w:rPr>
                <w:rFonts w:ascii="Tahoma" w:hAnsi="Tahoma" w:cs="Tahoma"/>
                <w:color w:val="000000"/>
              </w:rPr>
              <w:t xml:space="preserve">Cena łączna </w:t>
            </w:r>
            <w:r>
              <w:rPr>
                <w:rFonts w:ascii="Tahoma" w:hAnsi="Tahoma" w:cs="Tahoma"/>
                <w:color w:val="000000"/>
              </w:rPr>
              <w:t>netto w PLN w odniesieniu do ilości</w:t>
            </w:r>
          </w:p>
        </w:tc>
      </w:tr>
      <w:tr w:rsidR="00027B3A" w:rsidRPr="00027B3A" w14:paraId="700D57BF" w14:textId="77777777" w:rsidTr="00027B3A">
        <w:trPr>
          <w:jc w:val="center"/>
        </w:trPr>
        <w:tc>
          <w:tcPr>
            <w:tcW w:w="310" w:type="pct"/>
          </w:tcPr>
          <w:p w14:paraId="48D21994" w14:textId="77777777"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1</w:t>
            </w:r>
          </w:p>
        </w:tc>
        <w:tc>
          <w:tcPr>
            <w:tcW w:w="2043" w:type="pct"/>
          </w:tcPr>
          <w:p w14:paraId="3F2C212D" w14:textId="77777777" w:rsidR="00027B3A" w:rsidRPr="00027B3A" w:rsidRDefault="00027B3A" w:rsidP="00027B3A">
            <w:pPr>
              <w:pStyle w:val="NormalnyWeb"/>
              <w:jc w:val="center"/>
              <w:rPr>
                <w:rFonts w:ascii="Tahoma" w:hAnsi="Tahoma" w:cs="Tahoma"/>
                <w:color w:val="000000"/>
                <w:sz w:val="22"/>
                <w:szCs w:val="22"/>
                <w:lang w:val="en-US"/>
              </w:rPr>
            </w:pPr>
            <w:r w:rsidRPr="00027B3A">
              <w:rPr>
                <w:rFonts w:ascii="Tahoma" w:hAnsi="Tahoma" w:cs="Tahoma"/>
                <w:color w:val="000000"/>
                <w:sz w:val="22"/>
                <w:szCs w:val="22"/>
                <w:lang w:val="en-US"/>
              </w:rPr>
              <w:t>Emerald City (scene: One short day)</w:t>
            </w:r>
          </w:p>
        </w:tc>
        <w:tc>
          <w:tcPr>
            <w:tcW w:w="580" w:type="pct"/>
          </w:tcPr>
          <w:p w14:paraId="1B019018" w14:textId="04A5E797" w:rsidR="00027B3A" w:rsidRPr="00A75C3E" w:rsidRDefault="00027B3A" w:rsidP="00027B3A">
            <w:pPr>
              <w:pStyle w:val="NormalnyWeb"/>
              <w:jc w:val="center"/>
              <w:rPr>
                <w:rFonts w:ascii="Tahoma" w:hAnsi="Tahoma" w:cs="Tahoma"/>
                <w:color w:val="000000"/>
                <w:sz w:val="22"/>
                <w:szCs w:val="22"/>
                <w:lang w:val="en-US"/>
              </w:rPr>
            </w:pPr>
          </w:p>
        </w:tc>
        <w:tc>
          <w:tcPr>
            <w:tcW w:w="1034" w:type="pct"/>
          </w:tcPr>
          <w:p w14:paraId="0B2066D1" w14:textId="6C24E3EB"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2</w:t>
            </w:r>
          </w:p>
        </w:tc>
        <w:tc>
          <w:tcPr>
            <w:tcW w:w="1034" w:type="pct"/>
          </w:tcPr>
          <w:p w14:paraId="2952FEFF" w14:textId="77777777" w:rsidR="00027B3A" w:rsidRPr="00027B3A" w:rsidRDefault="00027B3A" w:rsidP="00027B3A">
            <w:pPr>
              <w:pStyle w:val="NormalnyWeb"/>
              <w:jc w:val="center"/>
              <w:rPr>
                <w:rFonts w:ascii="Tahoma" w:hAnsi="Tahoma" w:cs="Tahoma"/>
                <w:color w:val="000000"/>
                <w:sz w:val="22"/>
                <w:szCs w:val="22"/>
              </w:rPr>
            </w:pPr>
          </w:p>
        </w:tc>
      </w:tr>
      <w:tr w:rsidR="00027B3A" w:rsidRPr="00027B3A" w14:paraId="4BC73427" w14:textId="77777777" w:rsidTr="00027B3A">
        <w:trPr>
          <w:jc w:val="center"/>
        </w:trPr>
        <w:tc>
          <w:tcPr>
            <w:tcW w:w="310" w:type="pct"/>
          </w:tcPr>
          <w:p w14:paraId="4AEC35CB" w14:textId="77777777"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2</w:t>
            </w:r>
          </w:p>
        </w:tc>
        <w:tc>
          <w:tcPr>
            <w:tcW w:w="2043" w:type="pct"/>
          </w:tcPr>
          <w:p w14:paraId="62D88CE1" w14:textId="77777777" w:rsidR="00027B3A" w:rsidRPr="00027B3A" w:rsidRDefault="00027B3A" w:rsidP="00027B3A">
            <w:pPr>
              <w:pStyle w:val="NormalnyWeb"/>
              <w:jc w:val="center"/>
              <w:rPr>
                <w:rFonts w:ascii="Tahoma" w:hAnsi="Tahoma" w:cs="Tahoma"/>
                <w:color w:val="000000"/>
                <w:sz w:val="22"/>
                <w:szCs w:val="22"/>
                <w:lang w:val="en-US"/>
              </w:rPr>
            </w:pPr>
            <w:proofErr w:type="spellStart"/>
            <w:r w:rsidRPr="00027B3A">
              <w:rPr>
                <w:rFonts w:ascii="Tahoma" w:hAnsi="Tahoma" w:cs="Tahoma"/>
                <w:color w:val="000000"/>
                <w:sz w:val="22"/>
                <w:szCs w:val="22"/>
                <w:lang w:val="en-US"/>
              </w:rPr>
              <w:t>Manczkini</w:t>
            </w:r>
            <w:proofErr w:type="spellEnd"/>
            <w:r w:rsidRPr="00027B3A">
              <w:rPr>
                <w:rFonts w:ascii="Tahoma" w:hAnsi="Tahoma" w:cs="Tahoma"/>
                <w:color w:val="000000"/>
                <w:sz w:val="22"/>
                <w:szCs w:val="22"/>
                <w:lang w:val="en-US"/>
              </w:rPr>
              <w:t xml:space="preserve"> (scene Dancing Trought Life)</w:t>
            </w:r>
          </w:p>
        </w:tc>
        <w:tc>
          <w:tcPr>
            <w:tcW w:w="580" w:type="pct"/>
          </w:tcPr>
          <w:p w14:paraId="28A16F4D" w14:textId="6BB2483F" w:rsidR="00027B3A" w:rsidRPr="00A75C3E" w:rsidRDefault="00027B3A" w:rsidP="00027B3A">
            <w:pPr>
              <w:pStyle w:val="NormalnyWeb"/>
              <w:jc w:val="center"/>
              <w:rPr>
                <w:rFonts w:ascii="Tahoma" w:hAnsi="Tahoma" w:cs="Tahoma"/>
                <w:color w:val="000000"/>
                <w:sz w:val="22"/>
                <w:szCs w:val="22"/>
                <w:lang w:val="en-US"/>
              </w:rPr>
            </w:pPr>
          </w:p>
        </w:tc>
        <w:tc>
          <w:tcPr>
            <w:tcW w:w="1034" w:type="pct"/>
          </w:tcPr>
          <w:p w14:paraId="44E98457" w14:textId="5E48A355"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2</w:t>
            </w:r>
          </w:p>
        </w:tc>
        <w:tc>
          <w:tcPr>
            <w:tcW w:w="1034" w:type="pct"/>
          </w:tcPr>
          <w:p w14:paraId="78395D8F" w14:textId="77777777" w:rsidR="00027B3A" w:rsidRPr="00027B3A" w:rsidRDefault="00027B3A" w:rsidP="00027B3A">
            <w:pPr>
              <w:pStyle w:val="NormalnyWeb"/>
              <w:jc w:val="center"/>
              <w:rPr>
                <w:rFonts w:ascii="Tahoma" w:hAnsi="Tahoma" w:cs="Tahoma"/>
                <w:color w:val="000000"/>
                <w:sz w:val="22"/>
                <w:szCs w:val="22"/>
              </w:rPr>
            </w:pPr>
          </w:p>
        </w:tc>
      </w:tr>
      <w:tr w:rsidR="00027B3A" w:rsidRPr="00027B3A" w14:paraId="378257C8" w14:textId="77777777" w:rsidTr="00027B3A">
        <w:trPr>
          <w:jc w:val="center"/>
        </w:trPr>
        <w:tc>
          <w:tcPr>
            <w:tcW w:w="310" w:type="pct"/>
          </w:tcPr>
          <w:p w14:paraId="3428AA17" w14:textId="77777777"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3</w:t>
            </w:r>
          </w:p>
        </w:tc>
        <w:tc>
          <w:tcPr>
            <w:tcW w:w="2043" w:type="pct"/>
          </w:tcPr>
          <w:p w14:paraId="1711F9BE" w14:textId="77777777" w:rsidR="00027B3A" w:rsidRPr="00027B3A" w:rsidRDefault="00027B3A" w:rsidP="00027B3A">
            <w:pPr>
              <w:pStyle w:val="NormalnyWeb"/>
              <w:jc w:val="center"/>
              <w:rPr>
                <w:rFonts w:ascii="Tahoma" w:hAnsi="Tahoma" w:cs="Tahoma"/>
                <w:color w:val="000000"/>
                <w:sz w:val="22"/>
                <w:szCs w:val="22"/>
                <w:lang w:val="en-US"/>
              </w:rPr>
            </w:pPr>
            <w:r w:rsidRPr="00027B3A">
              <w:rPr>
                <w:rFonts w:ascii="Tahoma" w:hAnsi="Tahoma" w:cs="Tahoma"/>
                <w:color w:val="000000"/>
                <w:sz w:val="22"/>
                <w:szCs w:val="22"/>
                <w:lang w:val="en-US"/>
              </w:rPr>
              <w:t>Citizen of Oz (scene: No one Mourns the Wicked)</w:t>
            </w:r>
          </w:p>
        </w:tc>
        <w:tc>
          <w:tcPr>
            <w:tcW w:w="580" w:type="pct"/>
          </w:tcPr>
          <w:p w14:paraId="27A6A925" w14:textId="318A822A" w:rsidR="00027B3A" w:rsidRPr="00A75C3E" w:rsidRDefault="00027B3A" w:rsidP="00027B3A">
            <w:pPr>
              <w:pStyle w:val="NormalnyWeb"/>
              <w:jc w:val="center"/>
              <w:rPr>
                <w:rFonts w:ascii="Tahoma" w:hAnsi="Tahoma" w:cs="Tahoma"/>
                <w:color w:val="000000"/>
                <w:sz w:val="22"/>
                <w:szCs w:val="22"/>
                <w:lang w:val="en-US"/>
              </w:rPr>
            </w:pPr>
          </w:p>
        </w:tc>
        <w:tc>
          <w:tcPr>
            <w:tcW w:w="1034" w:type="pct"/>
          </w:tcPr>
          <w:p w14:paraId="484C0A5D" w14:textId="23AEE28D"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2</w:t>
            </w:r>
          </w:p>
        </w:tc>
        <w:tc>
          <w:tcPr>
            <w:tcW w:w="1034" w:type="pct"/>
          </w:tcPr>
          <w:p w14:paraId="6B730B38" w14:textId="77777777" w:rsidR="00027B3A" w:rsidRPr="00027B3A" w:rsidRDefault="00027B3A" w:rsidP="00027B3A">
            <w:pPr>
              <w:pStyle w:val="NormalnyWeb"/>
              <w:jc w:val="center"/>
              <w:rPr>
                <w:rFonts w:ascii="Tahoma" w:hAnsi="Tahoma" w:cs="Tahoma"/>
                <w:color w:val="000000"/>
                <w:sz w:val="22"/>
                <w:szCs w:val="22"/>
              </w:rPr>
            </w:pPr>
          </w:p>
        </w:tc>
      </w:tr>
      <w:tr w:rsidR="00027B3A" w:rsidRPr="00027B3A" w14:paraId="653F2E7B" w14:textId="77777777" w:rsidTr="00027B3A">
        <w:trPr>
          <w:jc w:val="center"/>
        </w:trPr>
        <w:tc>
          <w:tcPr>
            <w:tcW w:w="310" w:type="pct"/>
          </w:tcPr>
          <w:p w14:paraId="1E6E77FD" w14:textId="77777777"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4</w:t>
            </w:r>
          </w:p>
        </w:tc>
        <w:tc>
          <w:tcPr>
            <w:tcW w:w="2043" w:type="pct"/>
          </w:tcPr>
          <w:p w14:paraId="0EFDE0B5" w14:textId="77777777" w:rsidR="00027B3A" w:rsidRPr="00027B3A" w:rsidRDefault="00027B3A" w:rsidP="00027B3A">
            <w:pPr>
              <w:pStyle w:val="NormalnyWeb"/>
              <w:jc w:val="center"/>
              <w:rPr>
                <w:rFonts w:ascii="Tahoma" w:hAnsi="Tahoma" w:cs="Tahoma"/>
                <w:color w:val="000000"/>
                <w:sz w:val="22"/>
                <w:szCs w:val="22"/>
                <w:lang w:val="en-US"/>
              </w:rPr>
            </w:pPr>
            <w:r w:rsidRPr="00027B3A">
              <w:rPr>
                <w:rFonts w:ascii="Tahoma" w:hAnsi="Tahoma" w:cs="Tahoma"/>
                <w:color w:val="000000"/>
                <w:sz w:val="22"/>
                <w:szCs w:val="22"/>
                <w:lang w:val="en-US"/>
              </w:rPr>
              <w:t>Mother (scene: ACTI scene I)</w:t>
            </w:r>
          </w:p>
        </w:tc>
        <w:tc>
          <w:tcPr>
            <w:tcW w:w="580" w:type="pct"/>
          </w:tcPr>
          <w:p w14:paraId="3CA23148" w14:textId="29B040AD" w:rsidR="00027B3A" w:rsidRPr="00A75C3E" w:rsidRDefault="00027B3A" w:rsidP="00027B3A">
            <w:pPr>
              <w:pStyle w:val="NormalnyWeb"/>
              <w:jc w:val="center"/>
              <w:rPr>
                <w:rFonts w:ascii="Tahoma" w:hAnsi="Tahoma" w:cs="Tahoma"/>
                <w:color w:val="000000"/>
                <w:sz w:val="22"/>
                <w:szCs w:val="22"/>
                <w:lang w:val="en-US"/>
              </w:rPr>
            </w:pPr>
          </w:p>
        </w:tc>
        <w:tc>
          <w:tcPr>
            <w:tcW w:w="1034" w:type="pct"/>
          </w:tcPr>
          <w:p w14:paraId="4A0273D9" w14:textId="0735F991"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2</w:t>
            </w:r>
          </w:p>
        </w:tc>
        <w:tc>
          <w:tcPr>
            <w:tcW w:w="1034" w:type="pct"/>
          </w:tcPr>
          <w:p w14:paraId="5DDF940A" w14:textId="77777777" w:rsidR="00027B3A" w:rsidRPr="00027B3A" w:rsidRDefault="00027B3A" w:rsidP="00027B3A">
            <w:pPr>
              <w:pStyle w:val="NormalnyWeb"/>
              <w:jc w:val="center"/>
              <w:rPr>
                <w:rFonts w:ascii="Tahoma" w:hAnsi="Tahoma" w:cs="Tahoma"/>
                <w:color w:val="000000"/>
                <w:sz w:val="22"/>
                <w:szCs w:val="22"/>
              </w:rPr>
            </w:pPr>
          </w:p>
        </w:tc>
      </w:tr>
      <w:tr w:rsidR="00027B3A" w:rsidRPr="00027B3A" w14:paraId="3632B321" w14:textId="77777777" w:rsidTr="00027B3A">
        <w:trPr>
          <w:jc w:val="center"/>
        </w:trPr>
        <w:tc>
          <w:tcPr>
            <w:tcW w:w="310" w:type="pct"/>
          </w:tcPr>
          <w:p w14:paraId="43E6FF46" w14:textId="77777777"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5</w:t>
            </w:r>
          </w:p>
        </w:tc>
        <w:tc>
          <w:tcPr>
            <w:tcW w:w="2043" w:type="pct"/>
          </w:tcPr>
          <w:p w14:paraId="0FDBEB10" w14:textId="77777777" w:rsidR="00027B3A" w:rsidRPr="00027B3A" w:rsidRDefault="00027B3A" w:rsidP="00027B3A">
            <w:pPr>
              <w:pStyle w:val="NormalnyWeb"/>
              <w:jc w:val="center"/>
              <w:rPr>
                <w:rFonts w:ascii="Tahoma" w:hAnsi="Tahoma" w:cs="Tahoma"/>
                <w:color w:val="000000"/>
                <w:sz w:val="22"/>
                <w:szCs w:val="22"/>
                <w:lang w:val="en-US"/>
              </w:rPr>
            </w:pPr>
            <w:proofErr w:type="spellStart"/>
            <w:r w:rsidRPr="00027B3A">
              <w:rPr>
                <w:rFonts w:ascii="Tahoma" w:hAnsi="Tahoma" w:cs="Tahoma"/>
                <w:color w:val="000000"/>
                <w:sz w:val="22"/>
                <w:szCs w:val="22"/>
                <w:lang w:val="en-US"/>
              </w:rPr>
              <w:t>Mindwife</w:t>
            </w:r>
            <w:proofErr w:type="spellEnd"/>
            <w:r w:rsidRPr="00027B3A">
              <w:rPr>
                <w:rFonts w:ascii="Tahoma" w:hAnsi="Tahoma" w:cs="Tahoma"/>
                <w:color w:val="000000"/>
                <w:sz w:val="22"/>
                <w:szCs w:val="22"/>
                <w:lang w:val="en-US"/>
              </w:rPr>
              <w:t xml:space="preserve"> (Act I scene I)</w:t>
            </w:r>
          </w:p>
        </w:tc>
        <w:tc>
          <w:tcPr>
            <w:tcW w:w="580" w:type="pct"/>
          </w:tcPr>
          <w:p w14:paraId="02D574FF" w14:textId="69AE0842" w:rsidR="00027B3A" w:rsidRPr="00A75C3E" w:rsidRDefault="00027B3A" w:rsidP="00027B3A">
            <w:pPr>
              <w:pStyle w:val="NormalnyWeb"/>
              <w:jc w:val="center"/>
              <w:rPr>
                <w:rFonts w:ascii="Tahoma" w:hAnsi="Tahoma" w:cs="Tahoma"/>
                <w:color w:val="000000"/>
                <w:sz w:val="22"/>
                <w:szCs w:val="22"/>
                <w:lang w:val="en-US"/>
              </w:rPr>
            </w:pPr>
          </w:p>
        </w:tc>
        <w:tc>
          <w:tcPr>
            <w:tcW w:w="1034" w:type="pct"/>
          </w:tcPr>
          <w:p w14:paraId="71546787" w14:textId="3CB3E7F3"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1</w:t>
            </w:r>
          </w:p>
        </w:tc>
        <w:tc>
          <w:tcPr>
            <w:tcW w:w="1034" w:type="pct"/>
          </w:tcPr>
          <w:p w14:paraId="665A6DC9" w14:textId="77777777" w:rsidR="00027B3A" w:rsidRPr="00027B3A" w:rsidRDefault="00027B3A" w:rsidP="00027B3A">
            <w:pPr>
              <w:pStyle w:val="NormalnyWeb"/>
              <w:jc w:val="center"/>
              <w:rPr>
                <w:rFonts w:ascii="Tahoma" w:hAnsi="Tahoma" w:cs="Tahoma"/>
                <w:color w:val="000000"/>
                <w:sz w:val="22"/>
                <w:szCs w:val="22"/>
              </w:rPr>
            </w:pPr>
          </w:p>
        </w:tc>
      </w:tr>
      <w:tr w:rsidR="00027B3A" w:rsidRPr="00027B3A" w14:paraId="1C8F4B50" w14:textId="77777777" w:rsidTr="00027B3A">
        <w:trPr>
          <w:jc w:val="center"/>
        </w:trPr>
        <w:tc>
          <w:tcPr>
            <w:tcW w:w="310" w:type="pct"/>
          </w:tcPr>
          <w:p w14:paraId="520EBD2C" w14:textId="77777777"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6</w:t>
            </w:r>
          </w:p>
        </w:tc>
        <w:tc>
          <w:tcPr>
            <w:tcW w:w="2043" w:type="pct"/>
          </w:tcPr>
          <w:p w14:paraId="1A7C2611" w14:textId="77777777" w:rsidR="00027B3A" w:rsidRPr="00027B3A" w:rsidRDefault="00027B3A" w:rsidP="00027B3A">
            <w:pPr>
              <w:pStyle w:val="NormalnyWeb"/>
              <w:jc w:val="center"/>
              <w:rPr>
                <w:rFonts w:ascii="Tahoma" w:hAnsi="Tahoma" w:cs="Tahoma"/>
                <w:color w:val="000000"/>
                <w:sz w:val="22"/>
                <w:szCs w:val="22"/>
                <w:lang w:val="en-US"/>
              </w:rPr>
            </w:pPr>
            <w:r w:rsidRPr="00027B3A">
              <w:rPr>
                <w:rFonts w:ascii="Tahoma" w:hAnsi="Tahoma" w:cs="Tahoma"/>
                <w:color w:val="000000"/>
                <w:sz w:val="22"/>
                <w:szCs w:val="22"/>
                <w:lang w:val="en-US"/>
              </w:rPr>
              <w:t>Wizomania (scene: One short day/wizomania)</w:t>
            </w:r>
          </w:p>
        </w:tc>
        <w:tc>
          <w:tcPr>
            <w:tcW w:w="580" w:type="pct"/>
          </w:tcPr>
          <w:p w14:paraId="27CD0EED" w14:textId="547FBCE4" w:rsidR="00027B3A" w:rsidRPr="00A75C3E" w:rsidRDefault="00027B3A" w:rsidP="00027B3A">
            <w:pPr>
              <w:pStyle w:val="NormalnyWeb"/>
              <w:jc w:val="center"/>
              <w:rPr>
                <w:rFonts w:ascii="Tahoma" w:hAnsi="Tahoma" w:cs="Tahoma"/>
                <w:color w:val="000000"/>
                <w:sz w:val="22"/>
                <w:szCs w:val="22"/>
                <w:lang w:val="en-US"/>
              </w:rPr>
            </w:pPr>
          </w:p>
        </w:tc>
        <w:tc>
          <w:tcPr>
            <w:tcW w:w="1034" w:type="pct"/>
          </w:tcPr>
          <w:p w14:paraId="0990CCC2" w14:textId="5CD61890" w:rsidR="00027B3A" w:rsidRPr="00027B3A" w:rsidRDefault="00027B3A" w:rsidP="00027B3A">
            <w:pPr>
              <w:pStyle w:val="NormalnyWeb"/>
              <w:jc w:val="center"/>
              <w:rPr>
                <w:rFonts w:ascii="Tahoma" w:hAnsi="Tahoma" w:cs="Tahoma"/>
                <w:color w:val="000000"/>
                <w:sz w:val="22"/>
                <w:szCs w:val="22"/>
              </w:rPr>
            </w:pPr>
            <w:r w:rsidRPr="00027B3A">
              <w:rPr>
                <w:rFonts w:ascii="Tahoma" w:hAnsi="Tahoma" w:cs="Tahoma"/>
                <w:color w:val="000000"/>
                <w:sz w:val="22"/>
                <w:szCs w:val="22"/>
              </w:rPr>
              <w:t>1</w:t>
            </w:r>
          </w:p>
        </w:tc>
        <w:tc>
          <w:tcPr>
            <w:tcW w:w="1034" w:type="pct"/>
          </w:tcPr>
          <w:p w14:paraId="3E2E9823" w14:textId="77777777" w:rsidR="00027B3A" w:rsidRPr="00027B3A" w:rsidRDefault="00027B3A" w:rsidP="00027B3A">
            <w:pPr>
              <w:pStyle w:val="NormalnyWeb"/>
              <w:jc w:val="center"/>
              <w:rPr>
                <w:rFonts w:ascii="Tahoma" w:hAnsi="Tahoma" w:cs="Tahoma"/>
                <w:color w:val="000000"/>
                <w:sz w:val="22"/>
                <w:szCs w:val="22"/>
              </w:rPr>
            </w:pPr>
          </w:p>
        </w:tc>
      </w:tr>
      <w:tr w:rsidR="00027B3A" w:rsidRPr="00027B3A" w14:paraId="067CB811" w14:textId="77777777" w:rsidTr="00027B3A">
        <w:trPr>
          <w:jc w:val="center"/>
        </w:trPr>
        <w:tc>
          <w:tcPr>
            <w:tcW w:w="2352" w:type="pct"/>
            <w:gridSpan w:val="2"/>
          </w:tcPr>
          <w:p w14:paraId="56DA67E0" w14:textId="77777777" w:rsidR="00027B3A" w:rsidRDefault="00027B3A" w:rsidP="00027B3A">
            <w:pPr>
              <w:pStyle w:val="NormalnyWeb"/>
              <w:jc w:val="center"/>
              <w:rPr>
                <w:rFonts w:ascii="Tahoma" w:hAnsi="Tahoma" w:cs="Tahoma"/>
                <w:color w:val="000000"/>
              </w:rPr>
            </w:pPr>
          </w:p>
          <w:p w14:paraId="4048FDC6" w14:textId="50F80B68" w:rsidR="00027B3A" w:rsidRPr="00027B3A" w:rsidRDefault="00027B3A" w:rsidP="00027B3A">
            <w:pPr>
              <w:pStyle w:val="NormalnyWeb"/>
              <w:jc w:val="center"/>
              <w:rPr>
                <w:rFonts w:ascii="Tahoma" w:hAnsi="Tahoma" w:cs="Tahoma"/>
                <w:b/>
                <w:bCs/>
                <w:color w:val="000000"/>
              </w:rPr>
            </w:pPr>
            <w:r w:rsidRPr="00027B3A">
              <w:rPr>
                <w:rFonts w:ascii="Tahoma" w:hAnsi="Tahoma" w:cs="Tahoma"/>
                <w:b/>
                <w:bCs/>
                <w:color w:val="000000"/>
              </w:rPr>
              <w:t>Razem</w:t>
            </w:r>
          </w:p>
          <w:p w14:paraId="4B3C7A3B" w14:textId="77777777" w:rsidR="00027B3A" w:rsidRPr="00027B3A" w:rsidRDefault="00027B3A" w:rsidP="00027B3A">
            <w:pPr>
              <w:pStyle w:val="NormalnyWeb"/>
              <w:rPr>
                <w:rFonts w:ascii="Tahoma" w:hAnsi="Tahoma" w:cs="Tahoma"/>
                <w:color w:val="000000"/>
              </w:rPr>
            </w:pPr>
          </w:p>
        </w:tc>
        <w:tc>
          <w:tcPr>
            <w:tcW w:w="580" w:type="pct"/>
          </w:tcPr>
          <w:p w14:paraId="30B78FDB" w14:textId="77777777" w:rsidR="00027B3A" w:rsidRDefault="00027B3A" w:rsidP="00027B3A">
            <w:pPr>
              <w:pStyle w:val="NormalnyWeb"/>
              <w:rPr>
                <w:rFonts w:ascii="Tahoma" w:hAnsi="Tahoma" w:cs="Tahoma"/>
                <w:color w:val="000000"/>
              </w:rPr>
            </w:pPr>
          </w:p>
          <w:p w14:paraId="6A2A1973" w14:textId="6040CAF9" w:rsidR="00027B3A" w:rsidRPr="00027B3A" w:rsidRDefault="00027B3A" w:rsidP="00027B3A">
            <w:pPr>
              <w:pStyle w:val="NormalnyWeb"/>
              <w:jc w:val="center"/>
              <w:rPr>
                <w:rFonts w:ascii="Tahoma" w:hAnsi="Tahoma" w:cs="Tahoma"/>
                <w:color w:val="000000"/>
              </w:rPr>
            </w:pPr>
            <w:r>
              <w:rPr>
                <w:rFonts w:ascii="Tahoma" w:hAnsi="Tahoma" w:cs="Tahoma"/>
                <w:color w:val="000000"/>
              </w:rPr>
              <w:t>-----</w:t>
            </w:r>
          </w:p>
        </w:tc>
        <w:tc>
          <w:tcPr>
            <w:tcW w:w="1034" w:type="pct"/>
          </w:tcPr>
          <w:p w14:paraId="0B9E8AE0" w14:textId="77777777" w:rsidR="00027B3A" w:rsidRDefault="00027B3A" w:rsidP="00027B3A">
            <w:pPr>
              <w:pStyle w:val="NormalnyWeb"/>
              <w:rPr>
                <w:rFonts w:ascii="Tahoma" w:hAnsi="Tahoma" w:cs="Tahoma"/>
                <w:color w:val="000000"/>
              </w:rPr>
            </w:pPr>
          </w:p>
          <w:p w14:paraId="6C1F3FD2" w14:textId="75CE6FA9" w:rsidR="00027B3A" w:rsidRPr="00027B3A" w:rsidRDefault="00027B3A" w:rsidP="00027B3A">
            <w:pPr>
              <w:pStyle w:val="NormalnyWeb"/>
              <w:jc w:val="center"/>
              <w:rPr>
                <w:rFonts w:ascii="Tahoma" w:hAnsi="Tahoma" w:cs="Tahoma"/>
                <w:color w:val="000000"/>
              </w:rPr>
            </w:pPr>
            <w:r>
              <w:rPr>
                <w:rFonts w:ascii="Tahoma" w:hAnsi="Tahoma" w:cs="Tahoma"/>
                <w:color w:val="000000"/>
              </w:rPr>
              <w:t>-----</w:t>
            </w:r>
          </w:p>
        </w:tc>
        <w:tc>
          <w:tcPr>
            <w:tcW w:w="1034" w:type="pct"/>
          </w:tcPr>
          <w:p w14:paraId="05E03C7A" w14:textId="130BDFEF" w:rsidR="00027B3A" w:rsidRPr="00027B3A" w:rsidRDefault="00027B3A" w:rsidP="00027B3A">
            <w:pPr>
              <w:pStyle w:val="NormalnyWeb"/>
              <w:rPr>
                <w:rFonts w:ascii="Tahoma" w:hAnsi="Tahoma" w:cs="Tahoma"/>
                <w:color w:val="000000"/>
              </w:rPr>
            </w:pPr>
          </w:p>
        </w:tc>
      </w:tr>
    </w:tbl>
    <w:p w14:paraId="5E854BA9" w14:textId="77777777" w:rsidR="00027B3A" w:rsidRPr="00B9263E" w:rsidRDefault="00027B3A" w:rsidP="00742FAE">
      <w:pPr>
        <w:spacing w:line="360" w:lineRule="auto"/>
        <w:jc w:val="both"/>
        <w:rPr>
          <w:rFonts w:ascii="Tahoma" w:hAnsi="Tahoma" w:cs="Tahoma"/>
          <w:b/>
          <w:sz w:val="24"/>
          <w:szCs w:val="24"/>
        </w:rPr>
      </w:pPr>
    </w:p>
    <w:p w14:paraId="4CAC8983" w14:textId="77777777" w:rsidR="00742FAE" w:rsidRPr="00B9263E" w:rsidRDefault="00742FAE" w:rsidP="00742FAE">
      <w:pPr>
        <w:spacing w:line="360" w:lineRule="auto"/>
        <w:jc w:val="both"/>
        <w:rPr>
          <w:rFonts w:ascii="Tahoma" w:hAnsi="Tahoma" w:cs="Tahoma"/>
          <w:sz w:val="24"/>
          <w:szCs w:val="24"/>
        </w:rPr>
      </w:pPr>
      <w:r w:rsidRPr="00B9263E">
        <w:rPr>
          <w:rFonts w:ascii="Tahoma" w:hAnsi="Tahoma" w:cs="Tahoma"/>
          <w:b/>
          <w:sz w:val="24"/>
          <w:szCs w:val="24"/>
        </w:rPr>
        <w:t>CENA ŁĄCZNA:</w:t>
      </w:r>
    </w:p>
    <w:p w14:paraId="12244B5F" w14:textId="594A7B0C" w:rsidR="00742FAE" w:rsidRPr="00B9263E" w:rsidRDefault="00742FAE" w:rsidP="00742FAE">
      <w:pPr>
        <w:widowControl w:val="0"/>
        <w:tabs>
          <w:tab w:val="left" w:pos="644"/>
        </w:tabs>
        <w:spacing w:line="360" w:lineRule="auto"/>
        <w:jc w:val="both"/>
        <w:rPr>
          <w:rFonts w:ascii="Tahoma" w:hAnsi="Tahoma" w:cs="Tahoma"/>
          <w:sz w:val="24"/>
          <w:szCs w:val="24"/>
        </w:rPr>
      </w:pPr>
      <w:r w:rsidRPr="00B9263E">
        <w:rPr>
          <w:rFonts w:ascii="Tahoma" w:hAnsi="Tahoma" w:cs="Tahoma"/>
          <w:b/>
          <w:sz w:val="24"/>
          <w:szCs w:val="24"/>
        </w:rPr>
        <w:t xml:space="preserve">cenę netto </w:t>
      </w:r>
      <w:r w:rsidRPr="00B9263E">
        <w:rPr>
          <w:rFonts w:ascii="Tahoma" w:hAnsi="Tahoma" w:cs="Tahoma"/>
          <w:sz w:val="24"/>
          <w:szCs w:val="24"/>
        </w:rPr>
        <w:t xml:space="preserve">w PLN (bez podatku VAT): </w:t>
      </w:r>
      <w:r w:rsidRPr="00B9263E">
        <w:rPr>
          <w:rFonts w:ascii="Tahoma" w:hAnsi="Tahoma" w:cs="Tahoma"/>
          <w:b/>
          <w:sz w:val="24"/>
          <w:szCs w:val="24"/>
        </w:rPr>
        <w:t>…...............................................</w:t>
      </w:r>
      <w:r w:rsidRPr="00B9263E">
        <w:rPr>
          <w:rFonts w:ascii="Tahoma" w:hAnsi="Tahoma" w:cs="Tahoma"/>
          <w:sz w:val="24"/>
          <w:szCs w:val="24"/>
        </w:rPr>
        <w:t xml:space="preserve"> zł </w:t>
      </w:r>
    </w:p>
    <w:p w14:paraId="156C3AC1" w14:textId="34916A26" w:rsidR="00742FAE" w:rsidRPr="00B9263E" w:rsidRDefault="00742FAE" w:rsidP="00742FAE">
      <w:pPr>
        <w:widowControl w:val="0"/>
        <w:spacing w:line="360" w:lineRule="auto"/>
        <w:jc w:val="both"/>
        <w:rPr>
          <w:rFonts w:ascii="Tahoma" w:hAnsi="Tahoma" w:cs="Tahoma"/>
          <w:sz w:val="24"/>
          <w:szCs w:val="24"/>
        </w:rPr>
      </w:pPr>
      <w:r w:rsidRPr="00B9263E">
        <w:rPr>
          <w:rFonts w:ascii="Tahoma" w:hAnsi="Tahoma" w:cs="Tahoma"/>
          <w:sz w:val="24"/>
          <w:szCs w:val="24"/>
        </w:rPr>
        <w:t>plus</w:t>
      </w:r>
      <w:r w:rsidRPr="00B9263E">
        <w:rPr>
          <w:rFonts w:ascii="Tahoma" w:hAnsi="Tahoma" w:cs="Tahoma"/>
          <w:b/>
          <w:sz w:val="24"/>
          <w:szCs w:val="24"/>
        </w:rPr>
        <w:t xml:space="preserve"> podatek VAT</w:t>
      </w:r>
      <w:r w:rsidRPr="00B9263E">
        <w:rPr>
          <w:rFonts w:ascii="Tahoma" w:hAnsi="Tahoma" w:cs="Tahoma"/>
          <w:sz w:val="24"/>
          <w:szCs w:val="24"/>
        </w:rPr>
        <w:t xml:space="preserve"> w wysokości : </w:t>
      </w:r>
      <w:r w:rsidRPr="00B9263E">
        <w:rPr>
          <w:rFonts w:ascii="Tahoma" w:hAnsi="Tahoma" w:cs="Tahoma"/>
          <w:b/>
          <w:sz w:val="24"/>
          <w:szCs w:val="24"/>
        </w:rPr>
        <w:t>….......</w:t>
      </w:r>
      <w:r w:rsidRPr="00B9263E">
        <w:rPr>
          <w:rFonts w:ascii="Tahoma" w:hAnsi="Tahoma" w:cs="Tahoma"/>
          <w:sz w:val="24"/>
          <w:szCs w:val="24"/>
        </w:rPr>
        <w:t xml:space="preserve"> %, tj. </w:t>
      </w:r>
      <w:r w:rsidRPr="00B9263E">
        <w:rPr>
          <w:rFonts w:ascii="Tahoma" w:hAnsi="Tahoma" w:cs="Tahoma"/>
          <w:b/>
          <w:sz w:val="24"/>
          <w:szCs w:val="24"/>
        </w:rPr>
        <w:t>….......................................</w:t>
      </w:r>
      <w:r w:rsidRPr="00B9263E">
        <w:rPr>
          <w:rFonts w:ascii="Tahoma" w:hAnsi="Tahoma" w:cs="Tahoma"/>
          <w:sz w:val="24"/>
          <w:szCs w:val="24"/>
        </w:rPr>
        <w:t xml:space="preserve">zł </w:t>
      </w:r>
    </w:p>
    <w:p w14:paraId="7416BD46" w14:textId="6A0ED7CF" w:rsidR="00742FAE" w:rsidRPr="00B9263E" w:rsidRDefault="00742FAE" w:rsidP="00742FAE">
      <w:pPr>
        <w:widowControl w:val="0"/>
        <w:spacing w:line="360" w:lineRule="auto"/>
        <w:jc w:val="both"/>
        <w:rPr>
          <w:rFonts w:ascii="Tahoma" w:hAnsi="Tahoma" w:cs="Tahoma"/>
          <w:b/>
          <w:bCs/>
          <w:sz w:val="24"/>
          <w:szCs w:val="24"/>
        </w:rPr>
      </w:pPr>
      <w:r w:rsidRPr="00B9263E">
        <w:rPr>
          <w:rFonts w:ascii="Tahoma" w:hAnsi="Tahoma" w:cs="Tahoma"/>
          <w:sz w:val="24"/>
          <w:szCs w:val="24"/>
        </w:rPr>
        <w:t>tj. za łączną</w:t>
      </w:r>
      <w:r w:rsidRPr="00B9263E">
        <w:rPr>
          <w:rFonts w:ascii="Tahoma" w:hAnsi="Tahoma" w:cs="Tahoma"/>
          <w:b/>
          <w:sz w:val="24"/>
          <w:szCs w:val="24"/>
        </w:rPr>
        <w:t xml:space="preserve"> cenę brutto</w:t>
      </w:r>
      <w:r w:rsidRPr="00B9263E">
        <w:rPr>
          <w:rFonts w:ascii="Tahoma" w:hAnsi="Tahoma" w:cs="Tahoma"/>
          <w:sz w:val="24"/>
          <w:szCs w:val="24"/>
        </w:rPr>
        <w:t xml:space="preserve"> w PLN (łącznie z podatkiem VAT): </w:t>
      </w:r>
      <w:r w:rsidRPr="00B9263E">
        <w:rPr>
          <w:rFonts w:ascii="Tahoma" w:hAnsi="Tahoma" w:cs="Tahoma"/>
          <w:b/>
          <w:sz w:val="24"/>
          <w:szCs w:val="24"/>
        </w:rPr>
        <w:t>…...........................</w:t>
      </w:r>
      <w:r w:rsidRPr="00B9263E">
        <w:rPr>
          <w:rFonts w:ascii="Tahoma" w:hAnsi="Tahoma" w:cs="Tahoma"/>
          <w:sz w:val="24"/>
          <w:szCs w:val="24"/>
        </w:rPr>
        <w:t xml:space="preserve"> zł </w:t>
      </w:r>
    </w:p>
    <w:p w14:paraId="7B307F52"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color w:val="FF0000"/>
        </w:rPr>
      </w:pPr>
    </w:p>
    <w:p w14:paraId="0E91699F" w14:textId="77777777" w:rsidR="00742FAE" w:rsidRPr="00027B3A"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i/>
          <w:sz w:val="20"/>
          <w:szCs w:val="20"/>
        </w:rPr>
      </w:pPr>
      <w:r w:rsidRPr="00027B3A">
        <w:rPr>
          <w:rStyle w:val="Brak"/>
          <w:rFonts w:ascii="Tahoma" w:hAnsi="Tahoma" w:cs="Tahoma"/>
          <w:b/>
          <w:i/>
          <w:sz w:val="20"/>
          <w:szCs w:val="20"/>
        </w:rPr>
        <w:t>Określona w ofercie cena jest ceną zawierającą wszelkie koszty związane z wykonaniem przedmiotu zamówienia określone w Ogłoszeniu, a w szczególności w opisie przedmiotu zamówienia. Cena ofertowa jest ceną wynikającą z mnożenia cen jednostkowych przez jednostki miary.</w:t>
      </w:r>
    </w:p>
    <w:p w14:paraId="41A7875E"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301009B" w14:textId="2D0121D5"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688123E1"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i pieczęć Wykonawcy lub upełnomocnionego </w:t>
      </w:r>
    </w:p>
    <w:p w14:paraId="3D4A6C52"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przedstawiciela (przedstawicieli) Wykonawcy</w:t>
      </w:r>
    </w:p>
    <w:p w14:paraId="48AF47DE" w14:textId="77777777" w:rsidR="00027B3A" w:rsidRDefault="00027B3A">
      <w:pPr>
        <w:rPr>
          <w:rStyle w:val="Hyperlink1"/>
          <w:rFonts w:cs="Tahoma"/>
          <w:bCs/>
        </w:rPr>
      </w:pPr>
      <w:r>
        <w:rPr>
          <w:rStyle w:val="Hyperlink1"/>
          <w:rFonts w:cs="Tahoma"/>
          <w:bCs/>
        </w:rPr>
        <w:lastRenderedPageBreak/>
        <w:br w:type="page"/>
      </w:r>
    </w:p>
    <w:p w14:paraId="1F3B93BA" w14:textId="7D8093B3" w:rsidR="007E12B7" w:rsidRPr="00027B3A" w:rsidRDefault="002A0E7B" w:rsidP="00027B3A">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B9263E">
        <w:rPr>
          <w:rStyle w:val="Hyperlink1"/>
          <w:rFonts w:cs="Tahoma"/>
          <w:bCs/>
        </w:rPr>
        <w:lastRenderedPageBreak/>
        <w:t>Załącznik nr 3</w:t>
      </w:r>
      <w:r w:rsidR="007E12B7" w:rsidRPr="00B9263E">
        <w:rPr>
          <w:rStyle w:val="Hyperlink1"/>
          <w:rFonts w:cs="Tahoma"/>
          <w:bCs/>
        </w:rPr>
        <w:t xml:space="preserve"> - wzór </w:t>
      </w:r>
      <w:r w:rsidR="00640418" w:rsidRPr="00B9263E">
        <w:rPr>
          <w:rStyle w:val="Hyperlink1"/>
          <w:rFonts w:cs="Tahoma"/>
          <w:bCs/>
        </w:rPr>
        <w:t xml:space="preserve">wykazu </w:t>
      </w:r>
      <w:r w:rsidR="00C73D98" w:rsidRPr="00B9263E">
        <w:rPr>
          <w:rStyle w:val="Hyperlink1"/>
          <w:rFonts w:cs="Tahoma"/>
          <w:bCs/>
        </w:rPr>
        <w:t>usług</w:t>
      </w:r>
      <w:r w:rsidR="00640418" w:rsidRPr="00B9263E">
        <w:rPr>
          <w:rStyle w:val="Hyperlink1"/>
          <w:rFonts w:cs="Tahoma"/>
          <w:bCs/>
        </w:rPr>
        <w:t>.</w:t>
      </w:r>
    </w:p>
    <w:p w14:paraId="4B9F08E2"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33286180"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4F2556">
        <w:rPr>
          <w:rStyle w:val="Brak"/>
          <w:rFonts w:ascii="Tahoma" w:hAnsi="Tahoma" w:cs="Tahoma"/>
          <w:b/>
          <w:sz w:val="20"/>
          <w:szCs w:val="20"/>
        </w:rPr>
        <w:t>9/K/2025</w:t>
      </w:r>
    </w:p>
    <w:p w14:paraId="29ABA2A6" w14:textId="77777777" w:rsidR="007E12B7" w:rsidRPr="00B9263E"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480F5CF0" w14:textId="2CB94F8E"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2556">
        <w:rPr>
          <w:rFonts w:ascii="Tahoma" w:hAnsi="Tahoma" w:cs="Tahoma"/>
          <w:b/>
          <w:bCs/>
          <w:caps/>
          <w:sz w:val="32"/>
          <w:szCs w:val="32"/>
        </w:rPr>
        <w:t xml:space="preserve">Wykonanie dodatkowych kostiumów przeznaczonych do bieżącej eksploatacji spektaklu „Wicked”, </w:t>
      </w:r>
      <w:r w:rsidR="009E4769">
        <w:rPr>
          <w:rFonts w:ascii="Tahoma" w:hAnsi="Tahoma" w:cs="Tahoma"/>
          <w:b/>
          <w:bCs/>
          <w:caps/>
          <w:sz w:val="32"/>
          <w:szCs w:val="32"/>
        </w:rPr>
        <w:t>PREZENTOWANEGO</w:t>
      </w:r>
      <w:r w:rsidRPr="004F2556">
        <w:rPr>
          <w:rFonts w:ascii="Tahoma" w:hAnsi="Tahoma" w:cs="Tahoma"/>
          <w:b/>
          <w:bCs/>
          <w:caps/>
          <w:sz w:val="32"/>
          <w:szCs w:val="32"/>
        </w:rPr>
        <w:t xml:space="preserve"> na scenie Teatru Muzycznego ROMA w Warszawie.</w:t>
      </w:r>
    </w:p>
    <w:p w14:paraId="5B9FD98E" w14:textId="77777777" w:rsidR="006D6881" w:rsidRPr="00B9263E" w:rsidRDefault="006D6881" w:rsidP="006422CD">
      <w:pPr>
        <w:jc w:val="center"/>
        <w:rPr>
          <w:rFonts w:ascii="Tahoma" w:hAnsi="Tahoma" w:cs="Tahoma"/>
          <w:b/>
          <w:u w:val="single"/>
        </w:rPr>
      </w:pPr>
    </w:p>
    <w:p w14:paraId="1E6A0197" w14:textId="7EF17589" w:rsidR="007E12B7" w:rsidRPr="00B9263E"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B9263E">
        <w:rPr>
          <w:rFonts w:ascii="Tahoma" w:hAnsi="Tahoma" w:cs="Tahoma"/>
          <w:sz w:val="20"/>
          <w:szCs w:val="20"/>
        </w:rPr>
        <w:t>W</w:t>
      </w:r>
      <w:r w:rsidR="005016D6" w:rsidRPr="00B9263E">
        <w:rPr>
          <w:rFonts w:ascii="Tahoma" w:hAnsi="Tahoma" w:cs="Tahoma"/>
          <w:sz w:val="20"/>
          <w:szCs w:val="20"/>
        </w:rPr>
        <w:t xml:space="preserve">ykaz usług wykonanych, a w przypadku świadczeń powtarzających się lub ciągłych również wykonywanych, w okresie ostatnich </w:t>
      </w:r>
      <w:r w:rsidR="00072422" w:rsidRPr="00B9263E">
        <w:rPr>
          <w:rFonts w:ascii="Tahoma" w:hAnsi="Tahoma" w:cs="Tahoma"/>
          <w:sz w:val="20"/>
          <w:szCs w:val="20"/>
        </w:rPr>
        <w:t>5</w:t>
      </w:r>
      <w:r w:rsidR="005016D6" w:rsidRPr="00B9263E">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Pr="00B9263E"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B9263E"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B9263E"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556F47F2" w:rsidR="00C73D98" w:rsidRPr="00B9263E" w:rsidRDefault="00C73D98" w:rsidP="00656737">
            <w:pPr>
              <w:snapToGrid w:val="0"/>
              <w:jc w:val="center"/>
              <w:rPr>
                <w:rFonts w:ascii="Tahoma" w:hAnsi="Tahoma" w:cs="Tahoma"/>
                <w:color w:val="000000"/>
              </w:rPr>
            </w:pPr>
            <w:r w:rsidRPr="00B9263E">
              <w:rPr>
                <w:rFonts w:ascii="Tahoma" w:hAnsi="Tahoma" w:cs="Tahoma"/>
                <w:color w:val="000000"/>
              </w:rPr>
              <w:t xml:space="preserve">Wartość </w:t>
            </w:r>
            <w:r w:rsidR="00027B3A">
              <w:rPr>
                <w:rFonts w:ascii="Tahoma" w:hAnsi="Tahoma" w:cs="Tahoma"/>
                <w:color w:val="000000"/>
              </w:rPr>
              <w:t>brutto</w:t>
            </w:r>
            <w:r w:rsidRPr="00B9263E">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Data</w:t>
            </w:r>
          </w:p>
          <w:p w14:paraId="039176DB" w14:textId="77777777" w:rsidR="00C73D98" w:rsidRPr="00B9263E" w:rsidRDefault="00AF7D52" w:rsidP="007B4738">
            <w:pPr>
              <w:jc w:val="center"/>
              <w:rPr>
                <w:rFonts w:ascii="Tahoma" w:hAnsi="Tahoma" w:cs="Tahoma"/>
                <w:color w:val="000000"/>
              </w:rPr>
            </w:pPr>
            <w:r w:rsidRPr="00B9263E">
              <w:rPr>
                <w:rFonts w:ascii="Tahoma" w:hAnsi="Tahoma" w:cs="Tahoma"/>
                <w:color w:val="000000"/>
              </w:rPr>
              <w:t>W</w:t>
            </w:r>
            <w:r w:rsidR="00C73D98" w:rsidRPr="00B9263E">
              <w:rPr>
                <w:rFonts w:ascii="Tahoma" w:hAnsi="Tahoma" w:cs="Tahoma"/>
                <w:color w:val="000000"/>
              </w:rPr>
              <w:t>ykonania</w:t>
            </w:r>
            <w:r w:rsidRPr="00B9263E">
              <w:rPr>
                <w:rFonts w:ascii="Tahoma" w:hAnsi="Tahoma" w:cs="Tahoma"/>
                <w:color w:val="000000"/>
              </w:rPr>
              <w:t>/wykonywania</w:t>
            </w:r>
            <w:r w:rsidR="007B4738" w:rsidRPr="00B9263E">
              <w:rPr>
                <w:rFonts w:ascii="Tahoma" w:hAnsi="Tahoma" w:cs="Tahoma"/>
                <w:color w:val="000000"/>
              </w:rPr>
              <w:t xml:space="preserve"> </w:t>
            </w:r>
            <w:r w:rsidR="00C73D98" w:rsidRPr="00B9263E">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Odbiorca (zamawiający)</w:t>
            </w:r>
          </w:p>
        </w:tc>
      </w:tr>
      <w:tr w:rsidR="00190D18" w:rsidRPr="00B9263E"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B9263E" w:rsidRDefault="00190D18">
            <w:pPr>
              <w:jc w:val="center"/>
              <w:rPr>
                <w:rFonts w:ascii="Tahoma" w:hAnsi="Tahoma" w:cs="Tahoma"/>
                <w:color w:val="000000"/>
              </w:rPr>
            </w:pPr>
            <w:r w:rsidRPr="00B9263E">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B9263E"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B9263E"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B9263E"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B9263E" w:rsidRDefault="00190D18">
            <w:pPr>
              <w:snapToGrid w:val="0"/>
              <w:jc w:val="center"/>
              <w:rPr>
                <w:rFonts w:ascii="Tahoma" w:hAnsi="Tahoma" w:cs="Tahoma"/>
                <w:color w:val="000000"/>
              </w:rPr>
            </w:pPr>
          </w:p>
        </w:tc>
      </w:tr>
    </w:tbl>
    <w:p w14:paraId="1B0332D5" w14:textId="77777777" w:rsidR="0063074F" w:rsidRPr="00B9263E" w:rsidRDefault="0063074F" w:rsidP="0063074F">
      <w:pPr>
        <w:rPr>
          <w:rFonts w:ascii="Tahoma" w:hAnsi="Tahoma" w:cs="Tahoma"/>
          <w:color w:val="FF0000"/>
          <w:u w:val="single"/>
        </w:rPr>
      </w:pPr>
    </w:p>
    <w:p w14:paraId="33CBE773" w14:textId="77777777" w:rsidR="0063074F" w:rsidRPr="00B9263E" w:rsidRDefault="0063074F" w:rsidP="00CC08E5">
      <w:pPr>
        <w:jc w:val="both"/>
        <w:rPr>
          <w:rFonts w:ascii="Tahoma" w:hAnsi="Tahoma" w:cs="Tahoma"/>
          <w:color w:val="FF0000"/>
          <w:u w:val="single"/>
        </w:rPr>
      </w:pPr>
    </w:p>
    <w:p w14:paraId="307AEDBD" w14:textId="77777777" w:rsidR="0063074F" w:rsidRPr="00B9263E" w:rsidRDefault="0063074F" w:rsidP="00CC08E5">
      <w:pPr>
        <w:jc w:val="both"/>
        <w:rPr>
          <w:rFonts w:ascii="Tahoma" w:hAnsi="Tahoma" w:cs="Tahoma"/>
          <w:color w:val="FF0000"/>
          <w:u w:val="single"/>
        </w:rPr>
      </w:pPr>
    </w:p>
    <w:p w14:paraId="76FF36A9" w14:textId="77777777" w:rsidR="00CC08E5" w:rsidRPr="00B9263E" w:rsidRDefault="00CC08E5" w:rsidP="00CC08E5">
      <w:pPr>
        <w:jc w:val="both"/>
        <w:rPr>
          <w:rFonts w:ascii="Tahoma" w:eastAsia="Arial Unicode MS" w:hAnsi="Tahoma" w:cs="Tahoma"/>
          <w:b/>
          <w:bCs/>
          <w:color w:val="FF0000"/>
          <w:sz w:val="16"/>
          <w:szCs w:val="16"/>
          <w:u w:val="single"/>
        </w:rPr>
      </w:pPr>
      <w:r w:rsidRPr="00B9263E">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B9263E" w:rsidRDefault="00CC08E5" w:rsidP="00C73D98">
      <w:pPr>
        <w:rPr>
          <w:rFonts w:ascii="Tahoma" w:hAnsi="Tahoma" w:cs="Tahoma"/>
          <w:color w:val="000000"/>
        </w:rPr>
      </w:pPr>
    </w:p>
    <w:p w14:paraId="4A9BB806" w14:textId="77777777" w:rsidR="00C73D98" w:rsidRPr="00B9263E"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B9263E"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B9263E">
        <w:rPr>
          <w:rFonts w:ascii="Tahoma" w:hAnsi="Tahoma" w:cs="Tahoma"/>
          <w:b/>
          <w:sz w:val="20"/>
          <w:szCs w:val="20"/>
        </w:rPr>
        <w:t xml:space="preserve">Oświadczam, że wszystkie informacje podane w powyższych </w:t>
      </w:r>
      <w:r w:rsidR="00640418" w:rsidRPr="00B9263E">
        <w:rPr>
          <w:rFonts w:ascii="Tahoma" w:hAnsi="Tahoma" w:cs="Tahoma"/>
          <w:b/>
          <w:sz w:val="20"/>
          <w:szCs w:val="20"/>
        </w:rPr>
        <w:t>oświadczeniu</w:t>
      </w:r>
      <w:r w:rsidRPr="00B9263E">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B9263E"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B9263E"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B9263E"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28D0B3E"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57F53169"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Wykonawcy lub upełnomocnionego </w:t>
      </w:r>
    </w:p>
    <w:p w14:paraId="7475703E"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 xml:space="preserve">        przedstawiciela (przedstawicieli) Wykonawcy</w:t>
      </w:r>
    </w:p>
    <w:p w14:paraId="3A871E0C" w14:textId="77777777" w:rsidR="008D3359" w:rsidRPr="00B9263E"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sz w:val="20"/>
          <w:szCs w:val="20"/>
        </w:rPr>
        <w:br w:type="page"/>
      </w:r>
      <w:r w:rsidRPr="00B9263E">
        <w:rPr>
          <w:rStyle w:val="Brak"/>
          <w:rFonts w:ascii="Tahoma" w:hAnsi="Tahoma" w:cs="Tahoma"/>
          <w:b/>
          <w:sz w:val="20"/>
          <w:szCs w:val="20"/>
        </w:rPr>
        <w:lastRenderedPageBreak/>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p>
    <w:p w14:paraId="6C98751E" w14:textId="77777777" w:rsidR="007E12B7" w:rsidRPr="00B9263E"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B9263E">
        <w:rPr>
          <w:rStyle w:val="Hyperlink1"/>
          <w:rFonts w:cs="Tahoma"/>
          <w:bCs/>
        </w:rPr>
        <w:t>Z</w:t>
      </w:r>
      <w:r w:rsidR="002A0E7B" w:rsidRPr="00B9263E">
        <w:rPr>
          <w:rStyle w:val="Hyperlink1"/>
          <w:rFonts w:cs="Tahoma"/>
          <w:bCs/>
        </w:rPr>
        <w:t xml:space="preserve">ałącznik nr </w:t>
      </w:r>
      <w:r w:rsidR="00DA2F3E" w:rsidRPr="00B9263E">
        <w:rPr>
          <w:rStyle w:val="Hyperlink1"/>
          <w:rFonts w:cs="Tahoma"/>
          <w:bCs/>
        </w:rPr>
        <w:t>4</w:t>
      </w:r>
      <w:r w:rsidR="007E12B7" w:rsidRPr="00B9263E">
        <w:rPr>
          <w:rStyle w:val="Hyperlink1"/>
          <w:rFonts w:cs="Tahoma"/>
          <w:bCs/>
        </w:rPr>
        <w:t xml:space="preserve"> –</w:t>
      </w:r>
      <w:r w:rsidR="007E12B7" w:rsidRPr="00B9263E">
        <w:rPr>
          <w:rStyle w:val="Brak"/>
          <w:rFonts w:ascii="Tahoma" w:hAnsi="Tahoma" w:cs="Tahoma"/>
          <w:b/>
          <w:bCs/>
        </w:rPr>
        <w:t xml:space="preserve"> </w:t>
      </w:r>
      <w:r w:rsidR="00FB2C00" w:rsidRPr="00B9263E">
        <w:rPr>
          <w:rStyle w:val="Hyperlink1"/>
          <w:rFonts w:cs="Tahoma"/>
          <w:bCs/>
        </w:rPr>
        <w:t>wzór oświadczenia potwierdzającego brak podstaw do wykluczenia z przedmiotowego postępowania.</w:t>
      </w:r>
    </w:p>
    <w:p w14:paraId="2FD1FA08" w14:textId="77777777" w:rsidR="007E12B7" w:rsidRPr="00B9263E"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1082E92D"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4F2556">
        <w:rPr>
          <w:rStyle w:val="Brak"/>
          <w:rFonts w:ascii="Tahoma" w:hAnsi="Tahoma" w:cs="Tahoma"/>
          <w:b/>
          <w:sz w:val="20"/>
          <w:szCs w:val="20"/>
        </w:rPr>
        <w:t>9/K/2025</w:t>
      </w:r>
    </w:p>
    <w:p w14:paraId="1CEE11E3" w14:textId="77777777" w:rsidR="009F02E9" w:rsidRPr="00B9263E"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73A2CFEB" w14:textId="2C4E4058" w:rsidR="0020494A" w:rsidRDefault="0020494A" w:rsidP="0020494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4F2556">
        <w:rPr>
          <w:rFonts w:ascii="Tahoma" w:hAnsi="Tahoma" w:cs="Tahoma"/>
          <w:b/>
          <w:bCs/>
          <w:caps/>
          <w:sz w:val="32"/>
          <w:szCs w:val="32"/>
        </w:rPr>
        <w:t xml:space="preserve">Wykonanie dodatkowych kostiumów przeznaczonych do bieżącej eksploatacji spektaklu „Wicked”, </w:t>
      </w:r>
      <w:r w:rsidR="009E4769">
        <w:rPr>
          <w:rFonts w:ascii="Tahoma" w:hAnsi="Tahoma" w:cs="Tahoma"/>
          <w:b/>
          <w:bCs/>
          <w:caps/>
          <w:sz w:val="32"/>
          <w:szCs w:val="32"/>
        </w:rPr>
        <w:t>PREZENTOWANEGO</w:t>
      </w:r>
      <w:r w:rsidRPr="004F2556">
        <w:rPr>
          <w:rFonts w:ascii="Tahoma" w:hAnsi="Tahoma" w:cs="Tahoma"/>
          <w:b/>
          <w:bCs/>
          <w:caps/>
          <w:sz w:val="32"/>
          <w:szCs w:val="32"/>
        </w:rPr>
        <w:t xml:space="preserve"> na scenie Teatru Muzycznego ROMA w Warszawie.</w:t>
      </w:r>
    </w:p>
    <w:p w14:paraId="16C55572"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B9263E" w:rsidRDefault="008C3E57" w:rsidP="008C3E57">
      <w:pPr>
        <w:spacing w:line="360" w:lineRule="auto"/>
        <w:jc w:val="both"/>
        <w:rPr>
          <w:rFonts w:ascii="Tahoma" w:hAnsi="Tahoma" w:cs="Tahoma"/>
          <w:sz w:val="24"/>
          <w:szCs w:val="24"/>
        </w:rPr>
      </w:pPr>
      <w:r w:rsidRPr="00B9263E">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B9263E">
        <w:rPr>
          <w:rFonts w:ascii="Tahoma" w:hAnsi="Tahoma" w:cs="Tahoma"/>
          <w:sz w:val="20"/>
          <w:szCs w:val="20"/>
        </w:rPr>
        <w:t>Z postępowania o udzielenie zamówienia wyklucza się:</w:t>
      </w:r>
    </w:p>
    <w:p w14:paraId="6E83EA75"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B9263E">
        <w:rPr>
          <w:rFonts w:ascii="Tahoma" w:hAnsi="Tahoma" w:cs="Tahoma"/>
          <w:sz w:val="20"/>
          <w:szCs w:val="20"/>
        </w:rPr>
        <w:t>1) Wykonawcę, który nie wykazał spełniania warunków udziału w postępowaniu lub nie wykazał braku podstaw wykluczenia;</w:t>
      </w:r>
    </w:p>
    <w:p w14:paraId="55C67E6B" w14:textId="77777777" w:rsidR="008C3E57" w:rsidRPr="00B9263E" w:rsidRDefault="008C3E57" w:rsidP="008C3E57">
      <w:pPr>
        <w:ind w:left="284"/>
        <w:jc w:val="both"/>
        <w:rPr>
          <w:rFonts w:ascii="Tahoma" w:hAnsi="Tahoma" w:cs="Tahoma"/>
        </w:rPr>
      </w:pPr>
      <w:r w:rsidRPr="00B9263E">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B9263E" w:rsidRDefault="008C3E57" w:rsidP="008C3E57">
      <w:pPr>
        <w:ind w:left="284"/>
        <w:jc w:val="both"/>
        <w:rPr>
          <w:rFonts w:ascii="Tahoma" w:hAnsi="Tahoma" w:cs="Tahoma"/>
        </w:rPr>
      </w:pPr>
      <w:r w:rsidRPr="00B9263E">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B9263E" w:rsidRDefault="008C3E57" w:rsidP="008C3E57">
      <w:pPr>
        <w:ind w:left="284"/>
        <w:jc w:val="both"/>
        <w:rPr>
          <w:rFonts w:ascii="Tahoma" w:hAnsi="Tahoma" w:cs="Tahoma"/>
        </w:rPr>
      </w:pPr>
      <w:r w:rsidRPr="00B9263E">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B9263E" w:rsidRDefault="008C3E57" w:rsidP="008C3E57">
      <w:pPr>
        <w:ind w:left="284"/>
        <w:jc w:val="both"/>
        <w:rPr>
          <w:rFonts w:ascii="Tahoma" w:hAnsi="Tahoma" w:cs="Tahoma"/>
        </w:rPr>
      </w:pPr>
      <w:r w:rsidRPr="00B9263E">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B9263E" w:rsidRDefault="008C3E57" w:rsidP="008C3E57">
      <w:pPr>
        <w:ind w:left="284"/>
        <w:jc w:val="both"/>
        <w:rPr>
          <w:rFonts w:ascii="Tahoma" w:hAnsi="Tahoma" w:cs="Tahoma"/>
        </w:rPr>
      </w:pPr>
      <w:r w:rsidRPr="00B9263E">
        <w:rPr>
          <w:rFonts w:ascii="Tahoma" w:hAnsi="Tahoma" w:cs="Tahoma"/>
        </w:rPr>
        <w:t>6)</w:t>
      </w:r>
      <w:r w:rsidRPr="00B9263E">
        <w:rPr>
          <w:rFonts w:ascii="Tahoma" w:hAnsi="Tahoma" w:cs="Tahoma"/>
        </w:rPr>
        <w:tab/>
        <w:t xml:space="preserve">Wykonawcę, wobec którego sąd orzekł zakaz ubiegania się o zamówienia publiczne </w:t>
      </w:r>
    </w:p>
    <w:p w14:paraId="752B4548" w14:textId="77777777" w:rsidR="008C3E57" w:rsidRPr="00B9263E" w:rsidRDefault="008C3E57" w:rsidP="008C3E57">
      <w:pPr>
        <w:ind w:left="284"/>
        <w:jc w:val="both"/>
        <w:rPr>
          <w:rFonts w:ascii="Tahoma" w:hAnsi="Tahoma" w:cs="Tahoma"/>
        </w:rPr>
      </w:pPr>
      <w:r w:rsidRPr="00B9263E">
        <w:rPr>
          <w:rFonts w:ascii="Tahoma" w:hAnsi="Tahoma" w:cs="Tahoma"/>
        </w:rPr>
        <w:t>7)</w:t>
      </w:r>
      <w:r w:rsidRPr="00B9263E">
        <w:rPr>
          <w:rFonts w:ascii="Tahoma" w:hAnsi="Tahoma" w:cs="Tahoma"/>
        </w:rPr>
        <w:tab/>
        <w:t>Wykonawcę, wobec którego orzeczono tytułem środka zapobiegawczego zakaz ubiegania się o zamówienia publiczne.</w:t>
      </w:r>
    </w:p>
    <w:p w14:paraId="180DCD93" w14:textId="77777777" w:rsidR="008C3E57" w:rsidRPr="00B9263E" w:rsidRDefault="008C3E57" w:rsidP="0002289C">
      <w:pPr>
        <w:ind w:left="284"/>
        <w:jc w:val="both"/>
        <w:rPr>
          <w:rFonts w:ascii="Tahoma" w:hAnsi="Tahoma" w:cs="Tahoma"/>
        </w:rPr>
      </w:pPr>
    </w:p>
    <w:p w14:paraId="22D5EA48" w14:textId="0D42DCE3" w:rsidR="0002289C" w:rsidRPr="00B9263E" w:rsidRDefault="0002289C" w:rsidP="0002289C">
      <w:pPr>
        <w:jc w:val="both"/>
        <w:rPr>
          <w:rFonts w:ascii="Tahoma" w:hAnsi="Tahoma" w:cs="Tahoma"/>
        </w:rPr>
      </w:pPr>
      <w:r w:rsidRPr="00B9263E">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B9263E">
        <w:rPr>
          <w:rFonts w:ascii="Tahoma" w:hAnsi="Tahoma" w:cs="Tahoma"/>
        </w:rPr>
        <w:t>t.j</w:t>
      </w:r>
      <w:proofErr w:type="spellEnd"/>
      <w:r w:rsidRPr="00B9263E">
        <w:rPr>
          <w:rFonts w:ascii="Tahoma" w:hAnsi="Tahoma" w:cs="Tahoma"/>
        </w:rPr>
        <w:t>. Dz. U. z 2024 r. poz. 507), z postępowania o udzielenie zamówienia publicznego wyklucza się:</w:t>
      </w:r>
    </w:p>
    <w:p w14:paraId="03899B36" w14:textId="77777777" w:rsidR="0002289C" w:rsidRPr="00B9263E" w:rsidRDefault="0002289C" w:rsidP="0002289C">
      <w:pPr>
        <w:ind w:left="284"/>
        <w:jc w:val="both"/>
        <w:rPr>
          <w:rFonts w:ascii="Tahoma" w:hAnsi="Tahoma" w:cs="Tahoma"/>
        </w:rPr>
      </w:pPr>
    </w:p>
    <w:p w14:paraId="51140BEE" w14:textId="77777777" w:rsidR="0002289C" w:rsidRPr="00B9263E" w:rsidRDefault="0002289C" w:rsidP="0002289C">
      <w:pPr>
        <w:ind w:left="284"/>
        <w:jc w:val="both"/>
        <w:rPr>
          <w:rFonts w:ascii="Tahoma" w:hAnsi="Tahoma" w:cs="Tahoma"/>
        </w:rPr>
      </w:pPr>
      <w:r w:rsidRPr="00B9263E">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B9263E" w:rsidRDefault="0002289C" w:rsidP="0002289C">
      <w:pPr>
        <w:ind w:left="284"/>
        <w:jc w:val="both"/>
        <w:rPr>
          <w:rFonts w:ascii="Tahoma" w:hAnsi="Tahoma" w:cs="Tahoma"/>
        </w:rPr>
      </w:pPr>
      <w:r w:rsidRPr="00B9263E">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B9263E">
        <w:rPr>
          <w:rFonts w:ascii="Tahoma" w:hAnsi="Tahoma" w:cs="Tahoma"/>
        </w:rPr>
        <w:t>t.j</w:t>
      </w:r>
      <w:proofErr w:type="spellEnd"/>
      <w:r w:rsidRPr="00B9263E">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B9263E" w:rsidRDefault="0002289C" w:rsidP="0002289C">
      <w:pPr>
        <w:ind w:left="284"/>
        <w:jc w:val="both"/>
        <w:rPr>
          <w:rFonts w:ascii="Tahoma" w:hAnsi="Tahoma" w:cs="Tahoma"/>
        </w:rPr>
      </w:pPr>
      <w:r w:rsidRPr="00B9263E">
        <w:rPr>
          <w:rFonts w:ascii="Tahoma" w:hAnsi="Tahoma" w:cs="Tahoma"/>
        </w:rPr>
        <w:lastRenderedPageBreak/>
        <w:t>3) wykonawcę oraz uczestnika konkursu, którego jednostką dominującą w rozumieniu art. 3 ust. 1 pkt 37 ustawy z dnia 29 września 1994 r. o rachunkowości (</w:t>
      </w:r>
      <w:proofErr w:type="spellStart"/>
      <w:r w:rsidRPr="00B9263E">
        <w:rPr>
          <w:rFonts w:ascii="Tahoma" w:hAnsi="Tahoma" w:cs="Tahoma"/>
        </w:rPr>
        <w:t>t.j</w:t>
      </w:r>
      <w:proofErr w:type="spellEnd"/>
      <w:r w:rsidRPr="00B9263E">
        <w:rPr>
          <w:rFonts w:ascii="Tahoma" w:hAnsi="Tahoma" w:cs="Tahoma"/>
        </w:rPr>
        <w:t>. Dz. U. z 2023 r. poz. 120, 295, 1598, z 2024 r. poz. 619)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B9263E" w:rsidRDefault="008C3E57" w:rsidP="008C3E57">
      <w:pPr>
        <w:spacing w:line="360" w:lineRule="auto"/>
        <w:jc w:val="both"/>
        <w:rPr>
          <w:rFonts w:ascii="Tahoma" w:hAnsi="Tahoma" w:cs="Tahoma"/>
          <w:sz w:val="22"/>
          <w:szCs w:val="22"/>
        </w:rPr>
      </w:pPr>
      <w:r w:rsidRPr="00B9263E">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585FF854"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74C68774"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Wykonawcy lub upełnomocnionego </w:t>
      </w:r>
    </w:p>
    <w:p w14:paraId="7F475E47"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 xml:space="preserve">        przedstawiciela (przedstawicieli) Wykonawcy</w:t>
      </w:r>
    </w:p>
    <w:p w14:paraId="7D19954B" w14:textId="77777777" w:rsidR="00D07D17" w:rsidRPr="00B9263E"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B9263E"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B9263E">
        <w:rPr>
          <w:rFonts w:ascii="Tahoma" w:hAnsi="Tahoma" w:cs="Tahoma"/>
          <w:b/>
          <w:color w:val="FF0000"/>
        </w:rPr>
        <w:br w:type="page"/>
      </w:r>
      <w:r w:rsidRPr="00B9263E">
        <w:rPr>
          <w:rStyle w:val="Hyperlink1"/>
          <w:rFonts w:cs="Tahoma"/>
          <w:bCs/>
        </w:rPr>
        <w:lastRenderedPageBreak/>
        <w:t xml:space="preserve">Załącznik nr </w:t>
      </w:r>
      <w:r w:rsidR="00DA2F3E" w:rsidRPr="00B9263E">
        <w:rPr>
          <w:rStyle w:val="Hyperlink1"/>
          <w:rFonts w:cs="Tahoma"/>
          <w:bCs/>
        </w:rPr>
        <w:t>5</w:t>
      </w:r>
      <w:r w:rsidRPr="00B9263E">
        <w:rPr>
          <w:rStyle w:val="Hyperlink1"/>
          <w:rFonts w:cs="Tahoma"/>
          <w:bCs/>
        </w:rPr>
        <w:t xml:space="preserve"> –</w:t>
      </w:r>
      <w:r w:rsidRPr="00B9263E">
        <w:rPr>
          <w:rStyle w:val="Brak"/>
          <w:rFonts w:ascii="Tahoma" w:hAnsi="Tahoma" w:cs="Tahoma"/>
          <w:b/>
          <w:bCs/>
        </w:rPr>
        <w:t xml:space="preserve"> </w:t>
      </w:r>
      <w:r w:rsidRPr="00B9263E">
        <w:rPr>
          <w:rStyle w:val="Hyperlink1"/>
          <w:rFonts w:cs="Tahoma"/>
          <w:bCs/>
        </w:rPr>
        <w:t>wzór umowy.</w:t>
      </w:r>
    </w:p>
    <w:p w14:paraId="7EFDAA8F" w14:textId="77777777" w:rsidR="007F5FA5" w:rsidRDefault="007F5FA5"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58558E70" w14:textId="77777777" w:rsidR="0067601F" w:rsidRPr="0070029D" w:rsidRDefault="0067601F" w:rsidP="0067601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p>
    <w:p w14:paraId="65465140" w14:textId="77777777" w:rsidR="0067601F" w:rsidRPr="0067601F" w:rsidRDefault="0067601F" w:rsidP="0067601F">
      <w:pPr>
        <w:spacing w:line="360" w:lineRule="auto"/>
        <w:jc w:val="center"/>
        <w:rPr>
          <w:rFonts w:ascii="Tahoma" w:hAnsi="Tahoma" w:cs="Tahoma"/>
          <w:b/>
          <w:sz w:val="22"/>
          <w:szCs w:val="22"/>
        </w:rPr>
      </w:pPr>
      <w:r w:rsidRPr="0067601F">
        <w:rPr>
          <w:rFonts w:ascii="Tahoma" w:hAnsi="Tahoma" w:cs="Tahoma"/>
          <w:b/>
          <w:sz w:val="22"/>
          <w:szCs w:val="22"/>
        </w:rPr>
        <w:t>UMOWA nr ...................................</w:t>
      </w:r>
    </w:p>
    <w:p w14:paraId="55A7FA09" w14:textId="77777777" w:rsidR="0067601F" w:rsidRPr="0067601F" w:rsidRDefault="0067601F" w:rsidP="0067601F">
      <w:pPr>
        <w:autoSpaceDE w:val="0"/>
        <w:spacing w:line="360" w:lineRule="auto"/>
        <w:rPr>
          <w:rFonts w:ascii="Tahoma" w:hAnsi="Tahoma" w:cs="Tahoma"/>
          <w:sz w:val="22"/>
          <w:szCs w:val="22"/>
        </w:rPr>
      </w:pPr>
    </w:p>
    <w:p w14:paraId="283019CA" w14:textId="77777777" w:rsidR="0067601F" w:rsidRPr="0067601F" w:rsidRDefault="0067601F" w:rsidP="0067601F">
      <w:pPr>
        <w:autoSpaceDE w:val="0"/>
        <w:spacing w:line="360" w:lineRule="auto"/>
        <w:rPr>
          <w:rFonts w:ascii="Tahoma" w:hAnsi="Tahoma" w:cs="Tahoma"/>
          <w:sz w:val="22"/>
          <w:szCs w:val="22"/>
        </w:rPr>
      </w:pPr>
      <w:r w:rsidRPr="0067601F">
        <w:rPr>
          <w:rFonts w:ascii="Tahoma" w:hAnsi="Tahoma" w:cs="Tahoma"/>
          <w:sz w:val="22"/>
          <w:szCs w:val="22"/>
        </w:rPr>
        <w:t>zawarta w dniu __________________ 2025 roku w Warszawie pomiędzy:</w:t>
      </w:r>
    </w:p>
    <w:p w14:paraId="585A3126" w14:textId="77777777" w:rsidR="0067601F" w:rsidRPr="0067601F" w:rsidRDefault="0067601F" w:rsidP="0067601F">
      <w:pPr>
        <w:autoSpaceDE w:val="0"/>
        <w:spacing w:line="360" w:lineRule="auto"/>
        <w:rPr>
          <w:rFonts w:ascii="Tahoma" w:hAnsi="Tahoma" w:cs="Tahoma"/>
          <w:sz w:val="22"/>
          <w:szCs w:val="22"/>
        </w:rPr>
      </w:pPr>
    </w:p>
    <w:p w14:paraId="171C65AF" w14:textId="77777777" w:rsidR="0067601F" w:rsidRPr="0067601F" w:rsidRDefault="0067601F" w:rsidP="0067601F">
      <w:pPr>
        <w:autoSpaceDE w:val="0"/>
        <w:spacing w:line="360" w:lineRule="auto"/>
        <w:rPr>
          <w:rFonts w:ascii="Tahoma" w:hAnsi="Tahoma" w:cs="Tahoma"/>
          <w:sz w:val="22"/>
          <w:szCs w:val="22"/>
        </w:rPr>
      </w:pPr>
      <w:r w:rsidRPr="0067601F">
        <w:rPr>
          <w:rFonts w:ascii="Tahoma" w:hAnsi="Tahoma" w:cs="Tahoma"/>
          <w:b/>
          <w:sz w:val="22"/>
          <w:szCs w:val="22"/>
        </w:rPr>
        <w:t>Teatrem Muzycznym ROMA</w:t>
      </w:r>
      <w:r w:rsidRPr="0067601F">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3775AD1D" w14:textId="77777777" w:rsidR="0067601F" w:rsidRPr="0067601F" w:rsidRDefault="0067601F" w:rsidP="0067601F">
      <w:pPr>
        <w:autoSpaceDE w:val="0"/>
        <w:spacing w:line="360" w:lineRule="auto"/>
        <w:rPr>
          <w:rFonts w:ascii="Tahoma" w:hAnsi="Tahoma" w:cs="Tahoma"/>
          <w:b/>
          <w:sz w:val="22"/>
          <w:szCs w:val="22"/>
        </w:rPr>
      </w:pPr>
      <w:r w:rsidRPr="0067601F">
        <w:rPr>
          <w:rFonts w:ascii="Tahoma" w:hAnsi="Tahoma" w:cs="Tahoma"/>
          <w:sz w:val="22"/>
          <w:szCs w:val="22"/>
        </w:rPr>
        <w:t>_______________________–______________, zwanym dalej „</w:t>
      </w:r>
      <w:r w:rsidRPr="0067601F">
        <w:rPr>
          <w:rFonts w:ascii="Tahoma" w:hAnsi="Tahoma" w:cs="Tahoma"/>
          <w:b/>
          <w:sz w:val="22"/>
          <w:szCs w:val="22"/>
        </w:rPr>
        <w:t xml:space="preserve">Zamawiającym” </w:t>
      </w:r>
      <w:r w:rsidRPr="0067601F">
        <w:rPr>
          <w:rFonts w:ascii="Tahoma" w:hAnsi="Tahoma" w:cs="Tahoma"/>
          <w:sz w:val="22"/>
          <w:szCs w:val="22"/>
        </w:rPr>
        <w:t>lub</w:t>
      </w:r>
      <w:r w:rsidRPr="0067601F">
        <w:rPr>
          <w:rFonts w:ascii="Tahoma" w:hAnsi="Tahoma" w:cs="Tahoma"/>
          <w:b/>
          <w:sz w:val="22"/>
          <w:szCs w:val="22"/>
        </w:rPr>
        <w:t xml:space="preserve"> „Teatrem”</w:t>
      </w:r>
    </w:p>
    <w:p w14:paraId="387EF067" w14:textId="77777777" w:rsidR="0067601F" w:rsidRPr="0067601F" w:rsidRDefault="0067601F" w:rsidP="0067601F">
      <w:pPr>
        <w:spacing w:line="360" w:lineRule="auto"/>
        <w:jc w:val="both"/>
        <w:rPr>
          <w:rFonts w:ascii="Tahoma" w:hAnsi="Tahoma" w:cs="Tahoma"/>
          <w:sz w:val="22"/>
          <w:szCs w:val="22"/>
        </w:rPr>
      </w:pPr>
      <w:r w:rsidRPr="0067601F">
        <w:rPr>
          <w:rFonts w:ascii="Tahoma" w:hAnsi="Tahoma" w:cs="Tahoma"/>
          <w:sz w:val="22"/>
          <w:szCs w:val="22"/>
        </w:rPr>
        <w:t>a</w:t>
      </w:r>
    </w:p>
    <w:p w14:paraId="78D9621A" w14:textId="77777777" w:rsidR="0067601F" w:rsidRPr="0067601F" w:rsidRDefault="0067601F" w:rsidP="0067601F">
      <w:pPr>
        <w:spacing w:after="120"/>
        <w:jc w:val="both"/>
        <w:rPr>
          <w:rFonts w:ascii="Tahoma" w:eastAsia="Times New Roman" w:hAnsi="Tahoma" w:cs="Tahoma"/>
          <w:sz w:val="22"/>
          <w:szCs w:val="22"/>
        </w:rPr>
      </w:pPr>
      <w:r w:rsidRPr="0067601F">
        <w:rPr>
          <w:rFonts w:ascii="Tahoma" w:eastAsia="Times New Roman" w:hAnsi="Tahoma" w:cs="Tahoma"/>
          <w:b/>
          <w:bCs/>
          <w:sz w:val="22"/>
          <w:szCs w:val="22"/>
        </w:rPr>
        <w:t xml:space="preserve">___________, </w:t>
      </w:r>
      <w:r w:rsidRPr="0067601F">
        <w:rPr>
          <w:rFonts w:ascii="Tahoma" w:eastAsia="Times New Roman" w:hAnsi="Tahoma" w:cs="Tahoma"/>
          <w:sz w:val="22"/>
          <w:szCs w:val="22"/>
        </w:rPr>
        <w:t>przedsiębiorcą, prowadzącym działalność gospodarczą pod firmą _________, z siedzibą _____________, pod adresem ____________, status wpisu do Centralnej Ewidencji i Informacji o Działalności Gospodarczej z dnia zawarcia umowy: aktywny, REGON  _________   NIP _________</w:t>
      </w:r>
    </w:p>
    <w:p w14:paraId="4695729C" w14:textId="77777777" w:rsidR="0067601F" w:rsidRPr="0067601F" w:rsidRDefault="0067601F" w:rsidP="0067601F">
      <w:pPr>
        <w:spacing w:after="120"/>
        <w:jc w:val="both"/>
        <w:rPr>
          <w:rFonts w:ascii="Tahoma" w:eastAsia="Times New Roman" w:hAnsi="Tahoma" w:cs="Tahoma"/>
          <w:sz w:val="22"/>
          <w:szCs w:val="22"/>
        </w:rPr>
      </w:pPr>
      <w:r w:rsidRPr="0067601F">
        <w:rPr>
          <w:rFonts w:ascii="Tahoma" w:eastAsia="Times New Roman" w:hAnsi="Tahoma" w:cs="Tahoma"/>
          <w:sz w:val="22"/>
          <w:szCs w:val="22"/>
        </w:rPr>
        <w:t>zwanym/</w:t>
      </w:r>
      <w:proofErr w:type="spellStart"/>
      <w:r w:rsidRPr="0067601F">
        <w:rPr>
          <w:rFonts w:ascii="Tahoma" w:eastAsia="Times New Roman" w:hAnsi="Tahoma" w:cs="Tahoma"/>
          <w:sz w:val="22"/>
          <w:szCs w:val="22"/>
        </w:rPr>
        <w:t>ną</w:t>
      </w:r>
      <w:proofErr w:type="spellEnd"/>
      <w:r w:rsidRPr="0067601F">
        <w:rPr>
          <w:rFonts w:ascii="Tahoma" w:eastAsia="Times New Roman" w:hAnsi="Tahoma" w:cs="Tahoma"/>
          <w:sz w:val="22"/>
          <w:szCs w:val="22"/>
        </w:rPr>
        <w:t xml:space="preserve"> dalej Wykonawcą</w:t>
      </w:r>
    </w:p>
    <w:p w14:paraId="6E5AAB8D" w14:textId="77777777" w:rsidR="0067601F" w:rsidRPr="0067601F" w:rsidRDefault="0067601F" w:rsidP="0067601F">
      <w:pPr>
        <w:jc w:val="center"/>
        <w:rPr>
          <w:rFonts w:ascii="Tahoma" w:hAnsi="Tahoma" w:cs="Tahoma"/>
          <w:bCs/>
          <w:i/>
          <w:color w:val="000000"/>
          <w:sz w:val="22"/>
          <w:szCs w:val="22"/>
        </w:rPr>
      </w:pPr>
    </w:p>
    <w:p w14:paraId="27743B1B" w14:textId="77777777" w:rsidR="0067601F" w:rsidRPr="0067601F" w:rsidRDefault="0067601F" w:rsidP="0067601F">
      <w:pPr>
        <w:jc w:val="center"/>
        <w:rPr>
          <w:rFonts w:ascii="Tahoma" w:hAnsi="Tahoma" w:cs="Tahoma"/>
          <w:b/>
          <w:color w:val="000000"/>
          <w:u w:val="single"/>
        </w:rPr>
      </w:pPr>
      <w:r w:rsidRPr="0067601F">
        <w:rPr>
          <w:rFonts w:ascii="Tahoma" w:hAnsi="Tahoma" w:cs="Tahoma"/>
          <w:b/>
          <w:bCs/>
          <w:i/>
          <w:color w:val="000000"/>
        </w:rPr>
        <w:t>Umowa zawarta zgodnie z art. 37 a ustawy z dnia 25 października 1991 r. o organizowaniu i prowadzeniu działalności kulturalnej (</w:t>
      </w:r>
      <w:proofErr w:type="spellStart"/>
      <w:r w:rsidRPr="0067601F">
        <w:rPr>
          <w:rFonts w:ascii="Tahoma" w:hAnsi="Tahoma" w:cs="Tahoma"/>
          <w:b/>
          <w:bCs/>
          <w:i/>
          <w:color w:val="000000"/>
        </w:rPr>
        <w:t>t.j</w:t>
      </w:r>
      <w:proofErr w:type="spellEnd"/>
      <w:r w:rsidRPr="0067601F">
        <w:rPr>
          <w:rFonts w:ascii="Tahoma" w:hAnsi="Tahoma" w:cs="Tahoma"/>
          <w:b/>
          <w:bCs/>
          <w:i/>
          <w:color w:val="000000"/>
        </w:rPr>
        <w:t>. Dz.U. z 2020 r. poz. 194) w zw. z art. 11 ust. 5 pkt. 2 ustawy Prawo zamówień publicznych (Dz. U. z 2024 r., poz. 1320 ze zm.).</w:t>
      </w:r>
    </w:p>
    <w:p w14:paraId="310C5074" w14:textId="77777777" w:rsidR="0067601F" w:rsidRPr="0067601F" w:rsidRDefault="0067601F" w:rsidP="0067601F">
      <w:pPr>
        <w:spacing w:after="120"/>
        <w:jc w:val="both"/>
        <w:rPr>
          <w:rFonts w:ascii="Tahoma" w:eastAsia="Times New Roman" w:hAnsi="Tahoma" w:cs="Tahoma"/>
          <w:sz w:val="22"/>
          <w:szCs w:val="22"/>
        </w:rPr>
      </w:pPr>
    </w:p>
    <w:p w14:paraId="40773D38" w14:textId="77777777" w:rsidR="0067601F" w:rsidRPr="0067601F" w:rsidRDefault="0067601F" w:rsidP="0067601F">
      <w:pPr>
        <w:jc w:val="both"/>
        <w:rPr>
          <w:rFonts w:ascii="Tahoma" w:eastAsia="Times New Roman" w:hAnsi="Tahoma" w:cs="Tahoma"/>
          <w:b/>
          <w:bCs/>
          <w:sz w:val="22"/>
          <w:szCs w:val="22"/>
        </w:rPr>
      </w:pPr>
    </w:p>
    <w:p w14:paraId="39746755" w14:textId="77777777" w:rsidR="0067601F" w:rsidRPr="0067601F" w:rsidRDefault="0067601F" w:rsidP="0067601F">
      <w:pPr>
        <w:jc w:val="center"/>
        <w:rPr>
          <w:rFonts w:ascii="Tahoma" w:eastAsia="Times New Roman" w:hAnsi="Tahoma" w:cs="Tahoma"/>
          <w:b/>
          <w:bCs/>
          <w:sz w:val="22"/>
          <w:szCs w:val="22"/>
        </w:rPr>
      </w:pPr>
      <w:r w:rsidRPr="0067601F">
        <w:rPr>
          <w:rFonts w:ascii="Tahoma" w:eastAsia="Times New Roman" w:hAnsi="Tahoma" w:cs="Tahoma"/>
          <w:b/>
          <w:bCs/>
          <w:sz w:val="22"/>
          <w:szCs w:val="22"/>
        </w:rPr>
        <w:t>§ 1 [Przedmiot umowy]</w:t>
      </w:r>
    </w:p>
    <w:p w14:paraId="41AD077D" w14:textId="77777777" w:rsidR="0067601F" w:rsidRPr="0067601F" w:rsidRDefault="0067601F" w:rsidP="0067601F">
      <w:pPr>
        <w:jc w:val="center"/>
        <w:rPr>
          <w:rFonts w:ascii="Tahoma" w:hAnsi="Tahoma" w:cs="Tahoma"/>
          <w:sz w:val="22"/>
          <w:szCs w:val="22"/>
        </w:rPr>
      </w:pPr>
    </w:p>
    <w:p w14:paraId="2605178F" w14:textId="77777777" w:rsidR="0067601F" w:rsidRPr="0067601F" w:rsidRDefault="0067601F" w:rsidP="0067601F">
      <w:pPr>
        <w:numPr>
          <w:ilvl w:val="0"/>
          <w:numId w:val="63"/>
        </w:numPr>
        <w:tabs>
          <w:tab w:val="clear" w:pos="720"/>
        </w:tabs>
        <w:ind w:left="0" w:firstLine="0"/>
        <w:jc w:val="both"/>
        <w:rPr>
          <w:rFonts w:ascii="Tahoma" w:eastAsia="Times New Roman" w:hAnsi="Tahoma" w:cs="Tahoma"/>
          <w:sz w:val="22"/>
          <w:szCs w:val="22"/>
        </w:rPr>
      </w:pPr>
      <w:r w:rsidRPr="0067601F">
        <w:rPr>
          <w:rFonts w:ascii="Tahoma" w:hAnsi="Tahoma" w:cs="Tahoma"/>
          <w:sz w:val="22"/>
          <w:szCs w:val="22"/>
        </w:rPr>
        <w:t xml:space="preserve">Przedmiotem umowy jest uszycie kostiumów (dalej: Kostiumy) do spektaklu „Wicked” zgodnie z projektami autorstwa </w:t>
      </w:r>
      <w:proofErr w:type="spellStart"/>
      <w:r w:rsidRPr="0067601F">
        <w:rPr>
          <w:rFonts w:ascii="Tahoma" w:hAnsi="Tahoma" w:cs="Tahoma"/>
          <w:sz w:val="22"/>
          <w:szCs w:val="22"/>
        </w:rPr>
        <w:t>kostiumografa</w:t>
      </w:r>
      <w:proofErr w:type="spellEnd"/>
      <w:r w:rsidRPr="0067601F">
        <w:rPr>
          <w:rFonts w:ascii="Tahoma" w:hAnsi="Tahoma" w:cs="Tahoma"/>
          <w:sz w:val="22"/>
          <w:szCs w:val="22"/>
        </w:rPr>
        <w:t xml:space="preserve"> Martyny </w:t>
      </w:r>
      <w:proofErr w:type="spellStart"/>
      <w:r w:rsidRPr="0067601F">
        <w:rPr>
          <w:rFonts w:ascii="Tahoma" w:hAnsi="Tahoma" w:cs="Tahoma"/>
          <w:sz w:val="22"/>
          <w:szCs w:val="22"/>
        </w:rPr>
        <w:t>Kander</w:t>
      </w:r>
      <w:proofErr w:type="spellEnd"/>
      <w:r w:rsidRPr="0067601F">
        <w:rPr>
          <w:rFonts w:ascii="Tahoma" w:hAnsi="Tahoma" w:cs="Tahoma"/>
          <w:sz w:val="22"/>
          <w:szCs w:val="22"/>
        </w:rPr>
        <w:t xml:space="preserve"> i Karoliny </w:t>
      </w:r>
      <w:proofErr w:type="spellStart"/>
      <w:r w:rsidRPr="0067601F">
        <w:rPr>
          <w:rFonts w:ascii="Tahoma" w:hAnsi="Tahoma" w:cs="Tahoma"/>
          <w:sz w:val="22"/>
          <w:szCs w:val="22"/>
        </w:rPr>
        <w:t>Bramowicz</w:t>
      </w:r>
      <w:proofErr w:type="spellEnd"/>
      <w:r w:rsidRPr="0067601F">
        <w:rPr>
          <w:rFonts w:ascii="Tahoma" w:hAnsi="Tahoma" w:cs="Tahoma"/>
          <w:sz w:val="22"/>
          <w:szCs w:val="22"/>
        </w:rPr>
        <w:t xml:space="preserve"> </w:t>
      </w:r>
      <w:r w:rsidRPr="0067601F">
        <w:rPr>
          <w:rFonts w:ascii="Tahoma" w:hAnsi="Tahoma" w:cs="Tahoma"/>
          <w:color w:val="000000"/>
          <w:sz w:val="22"/>
          <w:szCs w:val="22"/>
        </w:rPr>
        <w:t>(dalej łącznie: „Kostiumograf”), a także</w:t>
      </w:r>
      <w:r w:rsidRPr="0067601F">
        <w:rPr>
          <w:rFonts w:ascii="Tahoma" w:hAnsi="Tahoma" w:cs="Tahoma"/>
          <w:sz w:val="22"/>
          <w:szCs w:val="22"/>
        </w:rPr>
        <w:t xml:space="preserve"> dostarczenie Kostiumów do siedziby Zamawiającego w związku z bieżącą eksploatacją spektaklu. </w:t>
      </w:r>
    </w:p>
    <w:p w14:paraId="2C6597ED" w14:textId="77777777" w:rsidR="0067601F" w:rsidRPr="0067601F" w:rsidRDefault="0067601F" w:rsidP="0067601F">
      <w:pPr>
        <w:numPr>
          <w:ilvl w:val="0"/>
          <w:numId w:val="63"/>
        </w:numPr>
        <w:tabs>
          <w:tab w:val="clear" w:pos="720"/>
        </w:tabs>
        <w:ind w:left="0" w:firstLine="0"/>
        <w:jc w:val="both"/>
        <w:rPr>
          <w:rFonts w:ascii="Tahoma" w:eastAsia="Times New Roman" w:hAnsi="Tahoma" w:cs="Tahoma"/>
          <w:sz w:val="22"/>
          <w:szCs w:val="22"/>
        </w:rPr>
      </w:pPr>
      <w:r w:rsidRPr="0067601F">
        <w:rPr>
          <w:rFonts w:ascii="Tahoma" w:hAnsi="Tahoma" w:cs="Tahoma"/>
          <w:sz w:val="22"/>
          <w:szCs w:val="22"/>
        </w:rPr>
        <w:t>Wykonawca zobowiązuje się do wykonania przedmiotu umowy zgodnie ze specyfikacją zawartą opisie przedmiotu zamówienia i projektami oraz pod ścisłym nadzorem osoby wskazanej przez Teatr.</w:t>
      </w:r>
    </w:p>
    <w:p w14:paraId="508223CE" w14:textId="77777777" w:rsidR="0067601F" w:rsidRPr="0067601F" w:rsidRDefault="0067601F" w:rsidP="0067601F">
      <w:pPr>
        <w:numPr>
          <w:ilvl w:val="0"/>
          <w:numId w:val="63"/>
        </w:numPr>
        <w:tabs>
          <w:tab w:val="clear" w:pos="720"/>
        </w:tabs>
        <w:ind w:left="0" w:firstLine="0"/>
        <w:jc w:val="both"/>
        <w:rPr>
          <w:rFonts w:ascii="Tahoma" w:eastAsia="Times New Roman" w:hAnsi="Tahoma" w:cs="Tahoma"/>
          <w:color w:val="000000"/>
          <w:sz w:val="22"/>
          <w:szCs w:val="22"/>
        </w:rPr>
      </w:pPr>
      <w:r w:rsidRPr="0067601F">
        <w:rPr>
          <w:rFonts w:ascii="Tahoma" w:eastAsia="Times New Roman" w:hAnsi="Tahoma" w:cs="Tahoma"/>
          <w:sz w:val="22"/>
          <w:szCs w:val="22"/>
        </w:rPr>
        <w:t>Wykonawca zobowiązuje się do wykonania zamówienia zgodnie ze szczegółowym opisem i wytycznymi określonymi w Załączniku</w:t>
      </w:r>
      <w:r w:rsidRPr="0067601F">
        <w:rPr>
          <w:rFonts w:ascii="Tahoma" w:eastAsia="Times New Roman" w:hAnsi="Tahoma" w:cs="Tahoma"/>
          <w:color w:val="000000"/>
          <w:sz w:val="22"/>
          <w:szCs w:val="22"/>
        </w:rPr>
        <w:t xml:space="preserve"> nr 1.</w:t>
      </w:r>
    </w:p>
    <w:p w14:paraId="2BA48555" w14:textId="77777777" w:rsidR="0067601F" w:rsidRPr="0067601F" w:rsidRDefault="0067601F" w:rsidP="0067601F">
      <w:pPr>
        <w:numPr>
          <w:ilvl w:val="0"/>
          <w:numId w:val="63"/>
        </w:numPr>
        <w:tabs>
          <w:tab w:val="clear" w:pos="720"/>
        </w:tabs>
        <w:ind w:left="0" w:firstLine="0"/>
        <w:jc w:val="both"/>
        <w:rPr>
          <w:rFonts w:ascii="Tahoma" w:hAnsi="Tahoma" w:cs="Tahoma"/>
          <w:color w:val="000000"/>
          <w:sz w:val="22"/>
          <w:szCs w:val="22"/>
        </w:rPr>
      </w:pPr>
      <w:r w:rsidRPr="0067601F">
        <w:rPr>
          <w:rFonts w:ascii="Tahoma" w:hAnsi="Tahoma" w:cs="Tahoma"/>
          <w:color w:val="000000"/>
          <w:sz w:val="22"/>
          <w:szCs w:val="22"/>
        </w:rPr>
        <w:t xml:space="preserve">Przedmiot umowy obejmuje uszycie Kostiumów oraz ich dostawę do siedziby Zamawiającego wraz z ich wniesieniem do miejsca wskazanego przez Zamawiającego. </w:t>
      </w:r>
    </w:p>
    <w:p w14:paraId="619BCC25" w14:textId="77777777" w:rsidR="0067601F" w:rsidRPr="0067601F" w:rsidRDefault="0067601F" w:rsidP="0067601F">
      <w:pPr>
        <w:numPr>
          <w:ilvl w:val="0"/>
          <w:numId w:val="63"/>
        </w:numPr>
        <w:tabs>
          <w:tab w:val="clear" w:pos="720"/>
        </w:tabs>
        <w:ind w:left="0" w:firstLine="0"/>
        <w:jc w:val="both"/>
        <w:rPr>
          <w:rFonts w:ascii="Tahoma" w:eastAsia="Times New Roman" w:hAnsi="Tahoma" w:cs="Tahoma"/>
          <w:b/>
          <w:bCs/>
          <w:color w:val="000000"/>
          <w:sz w:val="22"/>
          <w:szCs w:val="22"/>
        </w:rPr>
      </w:pPr>
      <w:r w:rsidRPr="0067601F">
        <w:rPr>
          <w:rStyle w:val="Domylnaczcionkaakapitu8"/>
          <w:rFonts w:ascii="Tahoma" w:hAnsi="Tahoma" w:cs="Tahoma"/>
          <w:sz w:val="22"/>
          <w:szCs w:val="22"/>
        </w:rPr>
        <w:t xml:space="preserve">Wykonawca oświadcza, że posiada wyczerpującą i kompletną wiedzę w zakresie wykonania przedmiotu umowy w terminie określonym w umowie i nie będzie wnosił zastrzeżeń do ich kompletności ani zakresu prac koniecznych do wykonania w ramach realizacji przedmiotu umowy. </w:t>
      </w:r>
    </w:p>
    <w:p w14:paraId="30F37F1C" w14:textId="77777777" w:rsidR="0067601F" w:rsidRPr="0067601F" w:rsidRDefault="0067601F" w:rsidP="0067601F">
      <w:pPr>
        <w:jc w:val="center"/>
        <w:rPr>
          <w:rFonts w:ascii="Tahoma" w:eastAsia="Times New Roman" w:hAnsi="Tahoma" w:cs="Tahoma"/>
          <w:b/>
          <w:bCs/>
          <w:color w:val="000000"/>
          <w:sz w:val="22"/>
          <w:szCs w:val="22"/>
        </w:rPr>
      </w:pPr>
    </w:p>
    <w:p w14:paraId="08601C95" w14:textId="77777777" w:rsidR="0067601F" w:rsidRPr="0067601F" w:rsidRDefault="0067601F" w:rsidP="0067601F">
      <w:pPr>
        <w:jc w:val="center"/>
        <w:rPr>
          <w:rFonts w:ascii="Tahoma" w:eastAsia="Times New Roman" w:hAnsi="Tahoma" w:cs="Tahoma"/>
          <w:b/>
          <w:bCs/>
          <w:color w:val="000000"/>
          <w:sz w:val="22"/>
          <w:szCs w:val="22"/>
        </w:rPr>
      </w:pPr>
    </w:p>
    <w:p w14:paraId="6A353793"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2 [Szczegółowe warunki wykonywania przedmiotu umowy]</w:t>
      </w:r>
    </w:p>
    <w:p w14:paraId="16A1EC21" w14:textId="77777777" w:rsidR="0067601F" w:rsidRPr="0067601F" w:rsidRDefault="0067601F" w:rsidP="0067601F">
      <w:pPr>
        <w:jc w:val="center"/>
        <w:rPr>
          <w:rFonts w:ascii="Tahoma" w:hAnsi="Tahoma" w:cs="Tahoma"/>
          <w:color w:val="000000"/>
          <w:sz w:val="22"/>
          <w:szCs w:val="22"/>
        </w:rPr>
      </w:pPr>
    </w:p>
    <w:p w14:paraId="5CEC6CC7"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rPr>
        <w:t xml:space="preserve">Wykonawca zobowiązuje się wykonać przedmiot umowy zgodnie ze złożoną ofertą z uwzględnieniem obowiązujących przepisów prawa, standardów i reguł wykonywania prac objętych przedmiotem umowy. </w:t>
      </w:r>
    </w:p>
    <w:p w14:paraId="7515F05F"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lastRenderedPageBreak/>
        <w:t>Wykonawca zapewnia, że wykonane Kostiumy będą spełniać wymagania techniczne, ilościowe i jakościowe wskazane przez Zamawiającego.</w:t>
      </w:r>
    </w:p>
    <w:p w14:paraId="65B363CC"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Wykonawca zobowiązuje się do wykonania przedmiotu umowy z najwyższą zawodową starannością.</w:t>
      </w:r>
    </w:p>
    <w:p w14:paraId="2E08698B"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Wykonawca oświadcza, że dysponuje niezbędną wiedzą, doświadczeniem i personelem umożliwiającym wykonanie przedmiotu umowy zgodnie z jej warunkami.</w:t>
      </w:r>
    </w:p>
    <w:p w14:paraId="13C5CA92"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Wykonawca umożliwi sprawowanie nadzoru autorskiego nad każdym Kostiumem.</w:t>
      </w:r>
    </w:p>
    <w:p w14:paraId="25F90B0C"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 xml:space="preserve">Wykonawca zobowiązuje się w trakcie wykonywania przedmiotu umowy będzie stosował się do wskazówek i wymagań Kostiumografa lub innej wyznaczonej przez Teatr osoby. </w:t>
      </w:r>
    </w:p>
    <w:p w14:paraId="5E299430"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Zważywszy, iż zamówione Kostiumy są przeznaczone do wykorzystania w spektaklu, Wykonawca zobowiązany jest do wykonania w sposób spełniający wymogi bezpieczeństwa przewidziane prawem, w tym warunki określone w rozporządzeniu Ministra Kultury i Dziedzictwa Narodowego z dnia 15 września 2010 r.  w sprawie bezpieczeństwa i higieny pracy przy organizacji i realizacji widowisk (Dz.U. nr 184, poz. 1240).</w:t>
      </w:r>
    </w:p>
    <w:p w14:paraId="7C26E48E"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 xml:space="preserve">Wykonawca ponosi pełną odpowiedzialność za zapewnienie pełnego bezpieczeństwa wykonanego przez Wykonawcę przedmiotu umowy. </w:t>
      </w:r>
    </w:p>
    <w:p w14:paraId="7B1B03BC"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eastAsia="Tahoma" w:hAnsi="Tahoma" w:cs="Tahoma"/>
          <w:sz w:val="22"/>
          <w:szCs w:val="22"/>
        </w:rPr>
        <w:t>Wykonawca zobowiązany jest zapewnić na własny koszt wszelkie materiały i narzędzia niezbędne do wykonania przedmiotu umowy.</w:t>
      </w:r>
    </w:p>
    <w:p w14:paraId="566B2FB8"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Wykonawca w ramach wynagrodzenia określonego w § 7 umowy zobowiązuje się</w:t>
      </w:r>
      <w:r w:rsidRPr="0067601F">
        <w:rPr>
          <w:rFonts w:ascii="Tahoma" w:eastAsia="Times New Roman" w:hAnsi="Tahoma" w:cs="Tahoma"/>
          <w:b/>
          <w:bCs/>
          <w:sz w:val="22"/>
          <w:szCs w:val="22"/>
        </w:rPr>
        <w:t xml:space="preserve"> </w:t>
      </w:r>
      <w:r w:rsidRPr="0067601F">
        <w:rPr>
          <w:rFonts w:ascii="Tahoma" w:hAnsi="Tahoma" w:cs="Tahoma"/>
          <w:sz w:val="22"/>
          <w:szCs w:val="22"/>
          <w:lang w:bidi="pl-PL"/>
        </w:rPr>
        <w:t xml:space="preserve">zapewnić udział swojego przedstawiciela w procedurze odbioru Kostiumów w terminie określonym w § 3 ust.1. </w:t>
      </w:r>
    </w:p>
    <w:p w14:paraId="69127963"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Ryzyko utraty i uszkodzenia Kostiumów obciąża Wykonawcę do dnia podpisania przez Zamawiającego protokołu odbioru Kostiumów, a w przypadku konieczności ponownego transportu do Wykonawcy, z uwagi na konieczność wykonania koniecznych poprawek lub usunięcia wad Kostiumów przez cały czas, kiedy pozostają one w dyspozycji Wykonawcy (od momentu ich odbioru do momentu zwrotu do siedziby Zamawiającego).</w:t>
      </w:r>
    </w:p>
    <w:p w14:paraId="04C7B91D"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 xml:space="preserve">W celu realizacji umowy Zamawiający Wykonawca otrzyma projekty Kostiumów oraz niezbędne specyfikacje. </w:t>
      </w:r>
    </w:p>
    <w:p w14:paraId="7D154175"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 xml:space="preserve">Niezależnie od ust. 12, Kostiumograf lub inna upoważniona przez Zamawiającego osoba będzie na bieżąco przekazywała Wykonawcy referencje i wskazówki dotyczące wykonania przedmiotu umowy. </w:t>
      </w:r>
    </w:p>
    <w:p w14:paraId="337D20FD" w14:textId="74AADF10"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Zamawiający zastrzega, iż w trakcie realizacji umowy Kostiumy mogą podlegać zmianom/poprawkom</w:t>
      </w:r>
      <w:r w:rsidRPr="0067601F">
        <w:rPr>
          <w:rStyle w:val="Odwoaniedokomentarza"/>
          <w:rFonts w:ascii="Tahoma" w:hAnsi="Tahoma" w:cs="Tahoma"/>
          <w:sz w:val="22"/>
          <w:szCs w:val="22"/>
        </w:rPr>
        <w:t>.</w:t>
      </w:r>
      <w:r w:rsidRPr="0067601F">
        <w:rPr>
          <w:rFonts w:ascii="Tahoma" w:hAnsi="Tahoma" w:cs="Tahoma"/>
          <w:sz w:val="22"/>
          <w:szCs w:val="22"/>
          <w:lang w:bidi="pl-PL"/>
        </w:rPr>
        <w:t xml:space="preserve"> Zmiany/poprawki będą polegać na zmianie Kostiumu w stosunku do projektu Kostiumu poprzez w szczególności zlecenie dopasowania Kostiumu do sylwetki aktora, zmiany wielkości dekoltu, długości kostiumu (w tym rękawów), zmiany w zakresie naszycia aplikacji, zmiany w zakresie doboru guzików, wysokości karczka oraz wielkości kołnierza oraz innych poprawek, które mogę się pojawić na etapie produkcji, a nie zostały ujęte w opisie przedmiotu zamówienia.</w:t>
      </w:r>
    </w:p>
    <w:p w14:paraId="62674A92"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W ramach wynagrodzenia Wykonawca będzie zobowiązany do wykonania wszelkich koniecznych poprawek krawieckich Kostiumów. Przez wykonanie poprawki Kostiumu rozumie się jakąkolwiek zmianę/poprawę Kostiumu polegającą w szczególności na dopasowaniu Kostiumu do sylwetki artysty, poprawienia/prawidłowego wszycia zamka, prawidłowego wykonania stebnówki, poprawy/prawidłowego naszycia aplikacji/guzików/innych elementów ozdobnych. Teatr zastrzega, iż konieczność wykonania poprawki krawieckiej może nastąpić maksymalnie podczas drugiej przymiarki kostiumu na aktorze/aktorce.</w:t>
      </w:r>
    </w:p>
    <w:p w14:paraId="2FA4B9E0" w14:textId="77777777" w:rsidR="0067601F" w:rsidRPr="0067601F" w:rsidRDefault="0067601F" w:rsidP="0067601F">
      <w:pPr>
        <w:pStyle w:val="Akapitzlist"/>
        <w:numPr>
          <w:ilvl w:val="0"/>
          <w:numId w:val="64"/>
        </w:numPr>
        <w:tabs>
          <w:tab w:val="clear" w:pos="720"/>
        </w:tabs>
        <w:ind w:left="0" w:firstLine="0"/>
        <w:jc w:val="both"/>
        <w:rPr>
          <w:rFonts w:ascii="Tahoma" w:hAnsi="Tahoma" w:cs="Tahoma"/>
          <w:sz w:val="22"/>
          <w:szCs w:val="22"/>
          <w:lang w:bidi="pl-PL"/>
        </w:rPr>
      </w:pPr>
      <w:r w:rsidRPr="0067601F">
        <w:rPr>
          <w:rFonts w:ascii="Tahoma" w:hAnsi="Tahoma" w:cs="Tahoma"/>
          <w:sz w:val="22"/>
          <w:szCs w:val="22"/>
          <w:lang w:bidi="pl-PL"/>
        </w:rPr>
        <w:t>Zamawiający ma prawo do zgłoszenia zmian/poprawek Kostiumu w każdym czasie (również po wstępnym protokolarnym odbiorze przez Zamawiającego), a Wykonawca zobowiązany jest te zmiany wprowadzić w ramach przysługującego Wykonawcy wynagrodzenia określonego w § 7 ust.1 jednak nie później niż do drugiej przymiarki.</w:t>
      </w:r>
    </w:p>
    <w:p w14:paraId="5D7BA35C" w14:textId="77777777" w:rsidR="0067601F" w:rsidRPr="0067601F" w:rsidRDefault="0067601F" w:rsidP="0067601F">
      <w:pPr>
        <w:jc w:val="center"/>
        <w:rPr>
          <w:rFonts w:ascii="Tahoma" w:eastAsia="Times New Roman" w:hAnsi="Tahoma" w:cs="Tahoma"/>
          <w:b/>
          <w:bCs/>
          <w:color w:val="000000"/>
          <w:sz w:val="22"/>
          <w:szCs w:val="22"/>
        </w:rPr>
      </w:pPr>
    </w:p>
    <w:p w14:paraId="6B36EA38" w14:textId="77777777" w:rsidR="0067601F" w:rsidRPr="0067601F" w:rsidRDefault="0067601F" w:rsidP="0067601F">
      <w:pPr>
        <w:jc w:val="center"/>
        <w:rPr>
          <w:rFonts w:ascii="Tahoma" w:hAnsi="Tahoma" w:cs="Tahoma"/>
          <w:b/>
          <w:bCs/>
          <w:color w:val="000000"/>
          <w:sz w:val="22"/>
          <w:szCs w:val="22"/>
          <w:lang w:bidi="pl-PL"/>
        </w:rPr>
      </w:pPr>
      <w:r w:rsidRPr="0067601F">
        <w:rPr>
          <w:rFonts w:ascii="Tahoma" w:eastAsia="Times New Roman" w:hAnsi="Tahoma" w:cs="Tahoma"/>
          <w:b/>
          <w:bCs/>
          <w:color w:val="000000"/>
          <w:sz w:val="22"/>
          <w:szCs w:val="22"/>
        </w:rPr>
        <w:t>§ 3</w:t>
      </w:r>
      <w:r w:rsidRPr="0067601F">
        <w:rPr>
          <w:rFonts w:ascii="Tahoma" w:hAnsi="Tahoma" w:cs="Tahoma"/>
          <w:color w:val="000000"/>
          <w:sz w:val="22"/>
          <w:szCs w:val="22"/>
          <w:lang w:bidi="pl-PL"/>
        </w:rPr>
        <w:t xml:space="preserve"> </w:t>
      </w:r>
      <w:r w:rsidRPr="0067601F">
        <w:rPr>
          <w:rFonts w:ascii="Tahoma" w:hAnsi="Tahoma" w:cs="Tahoma"/>
          <w:b/>
          <w:bCs/>
          <w:color w:val="000000"/>
          <w:sz w:val="22"/>
          <w:szCs w:val="22"/>
          <w:lang w:bidi="pl-PL"/>
        </w:rPr>
        <w:t>[Termin wykonania przedmiotu umowy]</w:t>
      </w:r>
    </w:p>
    <w:p w14:paraId="34C45277" w14:textId="77777777" w:rsidR="0067601F" w:rsidRPr="0067601F" w:rsidRDefault="0067601F" w:rsidP="0067601F">
      <w:pPr>
        <w:jc w:val="center"/>
        <w:rPr>
          <w:rFonts w:ascii="Tahoma" w:hAnsi="Tahoma" w:cs="Tahoma"/>
          <w:color w:val="000000"/>
          <w:sz w:val="22"/>
          <w:szCs w:val="22"/>
          <w:lang w:bidi="pl-PL"/>
        </w:rPr>
      </w:pPr>
    </w:p>
    <w:p w14:paraId="6A9C7D43" w14:textId="0714C3AE" w:rsidR="0067601F" w:rsidRPr="0067601F" w:rsidRDefault="0067601F" w:rsidP="0067601F">
      <w:pPr>
        <w:numPr>
          <w:ilvl w:val="0"/>
          <w:numId w:val="65"/>
        </w:numPr>
        <w:ind w:right="-120"/>
        <w:jc w:val="both"/>
        <w:rPr>
          <w:rFonts w:ascii="Tahoma" w:hAnsi="Tahoma" w:cs="Tahoma"/>
          <w:color w:val="000000"/>
          <w:sz w:val="22"/>
          <w:szCs w:val="22"/>
          <w:lang w:bidi="pl-PL"/>
        </w:rPr>
      </w:pPr>
      <w:r w:rsidRPr="0067601F">
        <w:rPr>
          <w:rFonts w:ascii="Tahoma" w:hAnsi="Tahoma" w:cs="Tahoma"/>
          <w:color w:val="000000"/>
          <w:sz w:val="22"/>
          <w:szCs w:val="22"/>
          <w:lang w:bidi="pl-PL"/>
        </w:rPr>
        <w:lastRenderedPageBreak/>
        <w:t>Wykonawca zobowiązuje się wykonać całość przedmiot umowy w nieprzekraczalnym i ściśle zakreślonym terminie do dnia 1 września 2025 r.</w:t>
      </w:r>
      <w:r w:rsidR="007B5A0E">
        <w:rPr>
          <w:rFonts w:ascii="Tahoma" w:hAnsi="Tahoma" w:cs="Tahoma"/>
          <w:color w:val="000000"/>
          <w:sz w:val="22"/>
          <w:szCs w:val="22"/>
          <w:lang w:bidi="pl-PL"/>
        </w:rPr>
        <w:t xml:space="preserve"> </w:t>
      </w:r>
      <w:r w:rsidRPr="0067601F">
        <w:rPr>
          <w:rFonts w:ascii="Tahoma" w:hAnsi="Tahoma" w:cs="Tahoma"/>
          <w:color w:val="000000"/>
          <w:sz w:val="22"/>
          <w:szCs w:val="22"/>
          <w:lang w:bidi="pl-PL"/>
        </w:rPr>
        <w:t xml:space="preserve">Zamawiający przy udziale Wykonawcy dokona procedury odbioru Kostiumów. </w:t>
      </w:r>
    </w:p>
    <w:p w14:paraId="107E71F9" w14:textId="77777777" w:rsidR="0067601F" w:rsidRPr="0067601F" w:rsidRDefault="0067601F" w:rsidP="0067601F">
      <w:pPr>
        <w:numPr>
          <w:ilvl w:val="0"/>
          <w:numId w:val="65"/>
        </w:numPr>
        <w:ind w:right="-120"/>
        <w:jc w:val="both"/>
        <w:rPr>
          <w:rFonts w:ascii="Tahoma" w:hAnsi="Tahoma" w:cs="Tahoma"/>
          <w:color w:val="000000"/>
          <w:sz w:val="22"/>
          <w:szCs w:val="22"/>
          <w:lang w:bidi="pl-PL"/>
        </w:rPr>
      </w:pPr>
      <w:r w:rsidRPr="0067601F">
        <w:rPr>
          <w:rFonts w:ascii="Tahoma" w:hAnsi="Tahoma" w:cs="Tahoma"/>
          <w:color w:val="000000"/>
          <w:sz w:val="22"/>
          <w:szCs w:val="22"/>
          <w:lang w:bidi="pl-PL"/>
        </w:rPr>
        <w:t xml:space="preserve">Dostawa Kostiumów nastąpi do siedziby Zamawiającego na koszt i ryzyko Wykonawcy. </w:t>
      </w:r>
    </w:p>
    <w:p w14:paraId="5DE70FE2" w14:textId="77777777" w:rsidR="0067601F" w:rsidRPr="0067601F" w:rsidRDefault="0067601F" w:rsidP="0067601F">
      <w:pPr>
        <w:ind w:left="365" w:right="-120"/>
        <w:jc w:val="both"/>
        <w:rPr>
          <w:rFonts w:ascii="Tahoma" w:eastAsia="Times New Roman" w:hAnsi="Tahoma" w:cs="Tahoma"/>
          <w:color w:val="000000"/>
          <w:sz w:val="22"/>
          <w:szCs w:val="22"/>
        </w:rPr>
      </w:pPr>
    </w:p>
    <w:p w14:paraId="04593450"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4 [Wydanie Tkanin przez Zamawiającego]</w:t>
      </w:r>
    </w:p>
    <w:p w14:paraId="6D38810E" w14:textId="77777777" w:rsidR="0067601F" w:rsidRPr="0067601F" w:rsidRDefault="0067601F" w:rsidP="0067601F">
      <w:pPr>
        <w:rPr>
          <w:rFonts w:ascii="Tahoma" w:eastAsia="Times New Roman" w:hAnsi="Tahoma" w:cs="Tahoma"/>
          <w:b/>
          <w:bCs/>
          <w:color w:val="000000"/>
          <w:sz w:val="22"/>
          <w:szCs w:val="22"/>
        </w:rPr>
      </w:pPr>
    </w:p>
    <w:p w14:paraId="2BBBE56E" w14:textId="77777777" w:rsidR="0067601F" w:rsidRPr="0067601F" w:rsidRDefault="0067601F" w:rsidP="003D2AA7">
      <w:pPr>
        <w:pStyle w:val="Akapitzlist"/>
        <w:numPr>
          <w:ilvl w:val="1"/>
          <w:numId w:val="65"/>
        </w:numPr>
        <w:ind w:left="0" w:firstLine="0"/>
        <w:jc w:val="both"/>
        <w:rPr>
          <w:rFonts w:ascii="Tahoma" w:hAnsi="Tahoma" w:cs="Tahoma"/>
          <w:sz w:val="22"/>
          <w:szCs w:val="22"/>
        </w:rPr>
      </w:pPr>
      <w:r w:rsidRPr="0067601F">
        <w:rPr>
          <w:rFonts w:ascii="Tahoma" w:eastAsia="Times New Roman" w:hAnsi="Tahoma" w:cs="Tahoma"/>
          <w:sz w:val="22"/>
          <w:szCs w:val="22"/>
        </w:rPr>
        <w:t>W związku z realizacją umowy Zamawiający</w:t>
      </w:r>
      <w:r w:rsidRPr="0067601F">
        <w:rPr>
          <w:rFonts w:ascii="Tahoma" w:hAnsi="Tahoma" w:cs="Tahoma"/>
          <w:sz w:val="22"/>
          <w:szCs w:val="22"/>
        </w:rPr>
        <w:t xml:space="preserve"> wyda Wykonawcy tkaniny (dalej: Tkaniny) niezbędne do uszycia Kostiumów. </w:t>
      </w:r>
    </w:p>
    <w:p w14:paraId="625D83CD" w14:textId="77777777" w:rsidR="0067601F" w:rsidRPr="0067601F" w:rsidRDefault="0067601F" w:rsidP="003D2AA7">
      <w:pPr>
        <w:pStyle w:val="Akapitzlist"/>
        <w:numPr>
          <w:ilvl w:val="1"/>
          <w:numId w:val="65"/>
        </w:numPr>
        <w:ind w:left="0" w:firstLine="0"/>
        <w:jc w:val="both"/>
        <w:rPr>
          <w:rFonts w:ascii="Tahoma" w:hAnsi="Tahoma" w:cs="Tahoma"/>
          <w:sz w:val="22"/>
          <w:szCs w:val="22"/>
        </w:rPr>
      </w:pPr>
      <w:r w:rsidRPr="0067601F">
        <w:rPr>
          <w:rFonts w:ascii="Tahoma" w:hAnsi="Tahoma" w:cs="Tahoma"/>
          <w:sz w:val="22"/>
          <w:szCs w:val="22"/>
        </w:rPr>
        <w:t xml:space="preserve">Zamawiający wyda Tkaniny na podstawie dokumentu WZ. </w:t>
      </w:r>
    </w:p>
    <w:p w14:paraId="38963D51" w14:textId="77777777" w:rsidR="0067601F" w:rsidRPr="0067601F" w:rsidRDefault="0067601F" w:rsidP="003D2AA7">
      <w:pPr>
        <w:pStyle w:val="Akapitzlist"/>
        <w:numPr>
          <w:ilvl w:val="1"/>
          <w:numId w:val="65"/>
        </w:numPr>
        <w:ind w:left="0" w:firstLine="0"/>
        <w:jc w:val="both"/>
        <w:rPr>
          <w:rFonts w:ascii="Tahoma" w:hAnsi="Tahoma" w:cs="Tahoma"/>
          <w:sz w:val="22"/>
          <w:szCs w:val="22"/>
        </w:rPr>
      </w:pPr>
      <w:r w:rsidRPr="0067601F">
        <w:rPr>
          <w:rFonts w:ascii="Tahoma" w:hAnsi="Tahoma" w:cs="Tahoma"/>
          <w:sz w:val="22"/>
          <w:szCs w:val="22"/>
        </w:rPr>
        <w:t xml:space="preserve">Wykonawca jest uprawniony do użycia Tkanin wyłącznie w celu uszycia Kostiumów i na zasadach określonych w opisie przedmiotu zamówienia. </w:t>
      </w:r>
    </w:p>
    <w:p w14:paraId="76BB3134" w14:textId="77777777" w:rsidR="0067601F" w:rsidRPr="0067601F" w:rsidRDefault="0067601F" w:rsidP="003D2AA7">
      <w:pPr>
        <w:pStyle w:val="Akapitzlist"/>
        <w:numPr>
          <w:ilvl w:val="1"/>
          <w:numId w:val="65"/>
        </w:numPr>
        <w:ind w:left="0" w:firstLine="0"/>
        <w:jc w:val="both"/>
        <w:rPr>
          <w:rFonts w:ascii="Tahoma" w:hAnsi="Tahoma" w:cs="Tahoma"/>
          <w:sz w:val="22"/>
          <w:szCs w:val="22"/>
        </w:rPr>
      </w:pPr>
      <w:r w:rsidRPr="0067601F">
        <w:rPr>
          <w:rFonts w:ascii="Tahoma" w:hAnsi="Tahoma" w:cs="Tahoma"/>
          <w:sz w:val="22"/>
          <w:szCs w:val="22"/>
        </w:rPr>
        <w:t xml:space="preserve">Niewykorzystane Tkaniny zostaną przez zwrócone przez Wykonawcę Zamawiającemu na podstawie wypełnienia kart kalkulacyjnych w dniu podpisania protokołu odbioru Kostiumów. </w:t>
      </w:r>
    </w:p>
    <w:p w14:paraId="065B7D7F" w14:textId="77777777" w:rsidR="0067601F" w:rsidRPr="0067601F" w:rsidRDefault="0067601F" w:rsidP="003D2AA7">
      <w:pPr>
        <w:pStyle w:val="Akapitzlist"/>
        <w:numPr>
          <w:ilvl w:val="1"/>
          <w:numId w:val="65"/>
        </w:numPr>
        <w:ind w:left="0" w:firstLine="0"/>
        <w:jc w:val="both"/>
        <w:rPr>
          <w:rFonts w:ascii="Tahoma" w:hAnsi="Tahoma" w:cs="Tahoma"/>
          <w:sz w:val="22"/>
          <w:szCs w:val="22"/>
        </w:rPr>
      </w:pPr>
      <w:r w:rsidRPr="0067601F">
        <w:rPr>
          <w:rFonts w:ascii="Tahoma" w:hAnsi="Tahoma" w:cs="Tahoma"/>
          <w:sz w:val="22"/>
          <w:szCs w:val="22"/>
          <w:lang w:bidi="pl-PL"/>
        </w:rPr>
        <w:t xml:space="preserve">Ryzyko utraty i uszkodzenia Tkanin od dnia wydania Tkanin przez Zamawiającego do dnia ich zwrotu Zamawiającemu spoczywa na Wykonawcy. </w:t>
      </w:r>
    </w:p>
    <w:p w14:paraId="6DBEBC3C" w14:textId="77777777" w:rsidR="0067601F" w:rsidRPr="0067601F" w:rsidRDefault="0067601F" w:rsidP="0067601F">
      <w:pPr>
        <w:ind w:right="-120"/>
        <w:jc w:val="both"/>
        <w:rPr>
          <w:rFonts w:ascii="Tahoma" w:hAnsi="Tahoma" w:cs="Tahoma"/>
          <w:sz w:val="22"/>
          <w:szCs w:val="22"/>
        </w:rPr>
      </w:pPr>
    </w:p>
    <w:p w14:paraId="49483A1D"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5 [Procedura odbioru Kostiumów]</w:t>
      </w:r>
    </w:p>
    <w:p w14:paraId="72EA4F29" w14:textId="77777777" w:rsidR="0067601F" w:rsidRPr="0067601F" w:rsidRDefault="0067601F" w:rsidP="0067601F">
      <w:pPr>
        <w:pStyle w:val="Akapitzlist"/>
        <w:ind w:left="0" w:right="-120"/>
        <w:jc w:val="both"/>
        <w:rPr>
          <w:rFonts w:ascii="Tahoma" w:hAnsi="Tahoma" w:cs="Tahoma"/>
          <w:sz w:val="22"/>
          <w:szCs w:val="22"/>
        </w:rPr>
      </w:pPr>
    </w:p>
    <w:p w14:paraId="21EBD5ED" w14:textId="77777777" w:rsidR="0067601F" w:rsidRPr="0067601F" w:rsidRDefault="0067601F" w:rsidP="003D2AA7">
      <w:pPr>
        <w:pStyle w:val="Akapitzlist"/>
        <w:numPr>
          <w:ilvl w:val="0"/>
          <w:numId w:val="72"/>
        </w:numPr>
        <w:ind w:left="0" w:right="-120" w:firstLine="0"/>
        <w:jc w:val="both"/>
        <w:rPr>
          <w:rFonts w:ascii="Tahoma" w:hAnsi="Tahoma" w:cs="Tahoma"/>
          <w:sz w:val="22"/>
          <w:szCs w:val="22"/>
        </w:rPr>
      </w:pPr>
      <w:r w:rsidRPr="0067601F">
        <w:rPr>
          <w:rFonts w:ascii="Tahoma" w:hAnsi="Tahoma" w:cs="Tahoma"/>
          <w:sz w:val="22"/>
          <w:szCs w:val="22"/>
        </w:rPr>
        <w:t xml:space="preserve">Odbiór jest przeprowadzany komisyjnie przy udziale upoważnionych przedstawicieli Zamawiającego i upoważnionych przedstawicieli Wykonawcy. </w:t>
      </w:r>
    </w:p>
    <w:p w14:paraId="6F7AACA7" w14:textId="77777777" w:rsidR="0067601F" w:rsidRPr="0067601F" w:rsidRDefault="0067601F" w:rsidP="003D2AA7">
      <w:pPr>
        <w:pStyle w:val="Akapitzlist"/>
        <w:numPr>
          <w:ilvl w:val="0"/>
          <w:numId w:val="72"/>
        </w:numPr>
        <w:ind w:left="0" w:right="-120" w:firstLine="0"/>
        <w:jc w:val="both"/>
        <w:rPr>
          <w:rFonts w:ascii="Tahoma" w:hAnsi="Tahoma" w:cs="Tahoma"/>
          <w:sz w:val="22"/>
          <w:szCs w:val="22"/>
        </w:rPr>
      </w:pPr>
      <w:r w:rsidRPr="0067601F">
        <w:rPr>
          <w:rFonts w:ascii="Tahoma" w:hAnsi="Tahoma" w:cs="Tahoma"/>
          <w:sz w:val="22"/>
          <w:szCs w:val="22"/>
        </w:rPr>
        <w:t xml:space="preserve">Jeżeli w toku czynności odbioru zostanie stwierdzone, że Kostium nie jest gotowy do odbioru z powodu jego niewykonania w całości lub z powodu wystąpienia wad, konieczności wykonania poprawek, Zamawiający może przerwać odbiór, wyznaczając Wykonawcy termin do prawidłowego wykonania Kostiumu, usunięcia wad lub wykonania poprawek do dnia 1 września 2025 r., a po jego upływie powrócić do wykonywania czynności odbioru. W przypadku stwierdzenia, podczas ponownego odbioru, że Kostium będący jego przedmiotem nie jest gotowy do odbioru z powodu jego niewykonania w całości lub z powodu wystąpienia wad, ich nieusunięcia, niewykonania koniecznych poprawek w szczególności wynikających z niezgodności z wytycznymi Zamawiającego, Zamawiający jest uprawiony do powierzenia usunięcia wad podmiotowi trzeciemu na koszt i ryzyko Wykonawcy lub do odstąpienia od umowy. </w:t>
      </w:r>
    </w:p>
    <w:p w14:paraId="503E6E6A" w14:textId="77777777" w:rsidR="0067601F" w:rsidRPr="0067601F" w:rsidRDefault="0067601F" w:rsidP="003D2AA7">
      <w:pPr>
        <w:numPr>
          <w:ilvl w:val="0"/>
          <w:numId w:val="72"/>
        </w:numPr>
        <w:ind w:left="0" w:right="-120" w:firstLine="0"/>
        <w:jc w:val="both"/>
        <w:rPr>
          <w:rFonts w:ascii="Tahoma" w:eastAsia="Times New Roman" w:hAnsi="Tahoma" w:cs="Tahoma"/>
          <w:color w:val="000000"/>
          <w:sz w:val="22"/>
          <w:szCs w:val="22"/>
        </w:rPr>
      </w:pPr>
      <w:r w:rsidRPr="0067601F">
        <w:rPr>
          <w:rFonts w:ascii="Tahoma" w:eastAsia="Times New Roman" w:hAnsi="Tahoma" w:cs="Tahoma"/>
          <w:color w:val="000000"/>
          <w:sz w:val="22"/>
          <w:szCs w:val="22"/>
        </w:rPr>
        <w:t xml:space="preserve">Potwierdzenie wykonania przedmiotu umowy następuje z chwilą podpisania przez Strony protokołu odbioru przedmiotu umowy </w:t>
      </w:r>
      <w:r w:rsidRPr="0067601F">
        <w:rPr>
          <w:rFonts w:ascii="Tahoma" w:hAnsi="Tahoma" w:cs="Tahoma"/>
          <w:sz w:val="22"/>
          <w:szCs w:val="22"/>
        </w:rPr>
        <w:t>bez zastrzeżeń.</w:t>
      </w:r>
    </w:p>
    <w:p w14:paraId="061EBA25" w14:textId="77777777" w:rsidR="0067601F" w:rsidRPr="0067601F" w:rsidRDefault="0067601F" w:rsidP="003D2AA7">
      <w:pPr>
        <w:pStyle w:val="Akapitzlist"/>
        <w:numPr>
          <w:ilvl w:val="0"/>
          <w:numId w:val="72"/>
        </w:numPr>
        <w:ind w:left="0" w:right="-120" w:firstLine="0"/>
        <w:jc w:val="both"/>
        <w:rPr>
          <w:rFonts w:ascii="Tahoma" w:hAnsi="Tahoma" w:cs="Tahoma"/>
          <w:sz w:val="22"/>
          <w:szCs w:val="22"/>
        </w:rPr>
      </w:pPr>
      <w:r w:rsidRPr="0067601F">
        <w:rPr>
          <w:rFonts w:ascii="Tahoma" w:hAnsi="Tahoma" w:cs="Tahoma"/>
          <w:sz w:val="22"/>
          <w:szCs w:val="22"/>
        </w:rPr>
        <w:t xml:space="preserve">W dacie odbioru końcowego Wykonawca Zamawiający zwróci niewykorzystane Tkaniny zgodnie z § 4. </w:t>
      </w:r>
    </w:p>
    <w:p w14:paraId="63D7C48D" w14:textId="77777777" w:rsidR="0067601F" w:rsidRPr="0067601F" w:rsidRDefault="0067601F" w:rsidP="003D2AA7">
      <w:pPr>
        <w:pStyle w:val="Akapitzlist"/>
        <w:numPr>
          <w:ilvl w:val="0"/>
          <w:numId w:val="72"/>
        </w:numPr>
        <w:ind w:left="0" w:right="-120" w:firstLine="0"/>
        <w:jc w:val="both"/>
        <w:rPr>
          <w:rFonts w:ascii="Tahoma" w:hAnsi="Tahoma" w:cs="Tahoma"/>
          <w:sz w:val="22"/>
          <w:szCs w:val="22"/>
        </w:rPr>
      </w:pPr>
      <w:r w:rsidRPr="0067601F">
        <w:rPr>
          <w:rFonts w:ascii="Tahoma" w:hAnsi="Tahoma" w:cs="Tahoma"/>
          <w:sz w:val="22"/>
          <w:szCs w:val="22"/>
        </w:rPr>
        <w:t>Protokół odbioru bez zastrzeżeń stanowi podstawę do zapłaty wynagrodzenia.</w:t>
      </w:r>
    </w:p>
    <w:p w14:paraId="679C4E61" w14:textId="77777777" w:rsidR="0067601F" w:rsidRPr="0067601F" w:rsidRDefault="0067601F" w:rsidP="003D2AA7">
      <w:pPr>
        <w:pStyle w:val="Akapitzlist"/>
        <w:numPr>
          <w:ilvl w:val="0"/>
          <w:numId w:val="72"/>
        </w:numPr>
        <w:ind w:left="0" w:right="-120" w:firstLine="0"/>
        <w:jc w:val="both"/>
        <w:rPr>
          <w:rFonts w:ascii="Tahoma" w:hAnsi="Tahoma" w:cs="Tahoma"/>
          <w:sz w:val="22"/>
          <w:szCs w:val="22"/>
        </w:rPr>
      </w:pPr>
      <w:r w:rsidRPr="0067601F">
        <w:rPr>
          <w:rFonts w:ascii="Tahoma" w:eastAsia="Times New Roman" w:hAnsi="Tahoma" w:cs="Tahoma"/>
          <w:sz w:val="22"/>
          <w:szCs w:val="22"/>
        </w:rPr>
        <w:t>W przypadku niedokonania odbioru w terminie z winy Wykonawcy, Wykonawca będzie zobowiązany do pokrycia wszelkich kosztów z tym związanych, w szczególności Wykonawca jest zobowiązany do pokrycia kosztów ponownego transportu (z i do siedziby Zamawiającego) związanego z koniecznością usunięcia wad/wykonania poprawek.</w:t>
      </w:r>
    </w:p>
    <w:p w14:paraId="7277D46C" w14:textId="77777777" w:rsidR="0067601F" w:rsidRPr="0067601F" w:rsidRDefault="0067601F" w:rsidP="0067601F">
      <w:pPr>
        <w:ind w:left="365" w:right="-120" w:hanging="378"/>
        <w:jc w:val="both"/>
        <w:rPr>
          <w:rFonts w:ascii="Tahoma" w:hAnsi="Tahoma" w:cs="Tahoma"/>
          <w:color w:val="000000"/>
          <w:sz w:val="22"/>
          <w:szCs w:val="22"/>
        </w:rPr>
      </w:pPr>
    </w:p>
    <w:p w14:paraId="7A1D36BB"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6 [Osoby do kontaktu i korespondencja]</w:t>
      </w:r>
    </w:p>
    <w:p w14:paraId="4DC99BBE" w14:textId="77777777" w:rsidR="0067601F" w:rsidRPr="0067601F" w:rsidRDefault="0067601F" w:rsidP="0067601F">
      <w:pPr>
        <w:jc w:val="center"/>
        <w:rPr>
          <w:rFonts w:ascii="Tahoma" w:hAnsi="Tahoma" w:cs="Tahoma"/>
          <w:sz w:val="22"/>
          <w:szCs w:val="22"/>
        </w:rPr>
      </w:pPr>
    </w:p>
    <w:p w14:paraId="4A68B2F2" w14:textId="77777777" w:rsidR="0067601F" w:rsidRPr="0067601F" w:rsidRDefault="0067601F" w:rsidP="0067601F">
      <w:pPr>
        <w:numPr>
          <w:ilvl w:val="0"/>
          <w:numId w:val="66"/>
        </w:numPr>
        <w:ind w:left="0" w:firstLine="0"/>
        <w:jc w:val="both"/>
        <w:rPr>
          <w:rFonts w:ascii="Tahoma" w:hAnsi="Tahoma" w:cs="Tahoma"/>
          <w:color w:val="000000"/>
          <w:sz w:val="22"/>
          <w:szCs w:val="22"/>
          <w:lang w:bidi="pl-PL"/>
        </w:rPr>
      </w:pPr>
      <w:r w:rsidRPr="0067601F">
        <w:rPr>
          <w:rFonts w:ascii="Tahoma" w:hAnsi="Tahoma" w:cs="Tahoma"/>
          <w:sz w:val="22"/>
          <w:szCs w:val="22"/>
        </w:rPr>
        <w:t xml:space="preserve">Strony ustalają, że wszelka korespondencja pomiędzy nimi będzie kierowana pod adresy wskazane w nagłówku umowy oraz wskazują następujące osoby do kontaktów roboczych: </w:t>
      </w:r>
    </w:p>
    <w:p w14:paraId="2DA5CF79" w14:textId="77777777" w:rsidR="0067601F" w:rsidRPr="0067601F" w:rsidRDefault="0067601F" w:rsidP="0067601F">
      <w:pPr>
        <w:jc w:val="both"/>
        <w:rPr>
          <w:rFonts w:ascii="Tahoma" w:hAnsi="Tahoma" w:cs="Tahoma"/>
          <w:color w:val="000000"/>
          <w:sz w:val="22"/>
          <w:szCs w:val="22"/>
          <w:lang w:bidi="pl-PL"/>
        </w:rPr>
      </w:pPr>
      <w:r w:rsidRPr="0067601F">
        <w:rPr>
          <w:rFonts w:ascii="Tahoma" w:hAnsi="Tahoma" w:cs="Tahoma"/>
          <w:color w:val="000000"/>
          <w:sz w:val="22"/>
          <w:szCs w:val="22"/>
          <w:lang w:bidi="pl-PL"/>
        </w:rPr>
        <w:t>- ze strony Zamawiającego – Anna Waś tel. 664 128 895, mail. anna.was@teatrroma.pl,</w:t>
      </w:r>
    </w:p>
    <w:p w14:paraId="4D151B77" w14:textId="77777777" w:rsidR="0067601F" w:rsidRPr="0067601F" w:rsidRDefault="0067601F" w:rsidP="0067601F">
      <w:pPr>
        <w:jc w:val="both"/>
        <w:rPr>
          <w:rFonts w:ascii="Tahoma" w:hAnsi="Tahoma" w:cs="Tahoma"/>
          <w:sz w:val="22"/>
          <w:szCs w:val="22"/>
        </w:rPr>
      </w:pPr>
      <w:r w:rsidRPr="0067601F">
        <w:rPr>
          <w:rFonts w:ascii="Tahoma" w:hAnsi="Tahoma" w:cs="Tahoma"/>
          <w:color w:val="000000"/>
          <w:sz w:val="22"/>
          <w:szCs w:val="22"/>
          <w:lang w:bidi="pl-PL"/>
        </w:rPr>
        <w:t>- ze strony Wykonawcy - ___________  tel.  __________, mail____________.</w:t>
      </w:r>
    </w:p>
    <w:p w14:paraId="3DCB7B26" w14:textId="77777777" w:rsidR="0067601F" w:rsidRPr="0067601F" w:rsidRDefault="0067601F" w:rsidP="0067601F">
      <w:pPr>
        <w:numPr>
          <w:ilvl w:val="0"/>
          <w:numId w:val="66"/>
        </w:numPr>
        <w:ind w:left="0" w:firstLine="0"/>
        <w:jc w:val="both"/>
        <w:rPr>
          <w:rFonts w:ascii="Tahoma" w:hAnsi="Tahoma" w:cs="Tahoma"/>
          <w:sz w:val="22"/>
          <w:szCs w:val="22"/>
        </w:rPr>
      </w:pPr>
      <w:r w:rsidRPr="0067601F">
        <w:rPr>
          <w:rFonts w:ascii="Tahoma" w:hAnsi="Tahoma" w:cs="Tahoma"/>
          <w:sz w:val="22"/>
          <w:szCs w:val="22"/>
        </w:rPr>
        <w:t xml:space="preserve">Strony uzgadniają, iż wszelkie robocze uzgodnienia związane z wykonywaniem przedmiotu umowy będą dokonywane za pośrednictwem poczty elektronicznej na adresy wskazane w ust.1 umowy. </w:t>
      </w:r>
    </w:p>
    <w:p w14:paraId="42402F41" w14:textId="77777777" w:rsidR="0067601F" w:rsidRPr="0067601F" w:rsidRDefault="0067601F" w:rsidP="0067601F">
      <w:pPr>
        <w:numPr>
          <w:ilvl w:val="0"/>
          <w:numId w:val="66"/>
        </w:numPr>
        <w:ind w:left="0" w:firstLine="0"/>
        <w:jc w:val="both"/>
        <w:rPr>
          <w:rFonts w:ascii="Tahoma" w:hAnsi="Tahoma" w:cs="Tahoma"/>
          <w:sz w:val="22"/>
          <w:szCs w:val="22"/>
        </w:rPr>
      </w:pPr>
      <w:r w:rsidRPr="0067601F">
        <w:rPr>
          <w:rFonts w:ascii="Tahoma" w:hAnsi="Tahoma" w:cs="Tahoma"/>
          <w:sz w:val="22"/>
          <w:szCs w:val="22"/>
        </w:rPr>
        <w:t>Strony dopuszczają także możliwość roboczych uzgodnień w formie ustnej i/lub telefonicznie. W każdym jednak przypadku Zamawiający może żądać potwierdzenia tych uzgodnień w formie wskazanej w ust. 2.</w:t>
      </w:r>
    </w:p>
    <w:p w14:paraId="3361B146" w14:textId="6EBF7CF2" w:rsidR="0067601F" w:rsidRPr="0067601F" w:rsidRDefault="0067601F" w:rsidP="0067601F">
      <w:pPr>
        <w:numPr>
          <w:ilvl w:val="0"/>
          <w:numId w:val="66"/>
        </w:numPr>
        <w:ind w:left="0" w:firstLine="0"/>
        <w:jc w:val="both"/>
        <w:rPr>
          <w:rFonts w:ascii="Tahoma" w:hAnsi="Tahoma" w:cs="Tahoma"/>
          <w:color w:val="000000"/>
          <w:sz w:val="22"/>
          <w:szCs w:val="22"/>
          <w:lang w:bidi="pl-PL"/>
        </w:rPr>
      </w:pPr>
      <w:r w:rsidRPr="0067601F">
        <w:rPr>
          <w:rFonts w:ascii="Tahoma" w:hAnsi="Tahoma" w:cs="Tahoma"/>
          <w:sz w:val="22"/>
          <w:szCs w:val="22"/>
        </w:rPr>
        <w:lastRenderedPageBreak/>
        <w:t xml:space="preserve">Wykonawca jest zobowiązany do niezwłocznego przekazywania Zamawiającemu wszelkich uwag, poleceń, zaleceń otrzymanych od kostiumografa lub innej wyznaczonej przez Teatr osoby. W każdym przypadku, w którym polecenie/zalecenie/uwaga będzie rodzić dla Zamawiającego skutki finansowe, Wykonawca zobowiązany jest do uzyskania potwierdzenia wykonania takiej czynności od Zamawiającego. W razie braku potwierdzenia Wykonawca nie prawa do wynagrodzenia. </w:t>
      </w:r>
    </w:p>
    <w:p w14:paraId="45DA8A0B" w14:textId="77777777" w:rsidR="0067601F" w:rsidRPr="0067601F" w:rsidRDefault="0067601F" w:rsidP="0067601F">
      <w:pPr>
        <w:numPr>
          <w:ilvl w:val="0"/>
          <w:numId w:val="66"/>
        </w:numPr>
        <w:ind w:left="0" w:firstLine="0"/>
        <w:jc w:val="both"/>
        <w:rPr>
          <w:rFonts w:ascii="Tahoma" w:hAnsi="Tahoma" w:cs="Tahoma"/>
          <w:color w:val="000000"/>
          <w:sz w:val="22"/>
          <w:szCs w:val="22"/>
          <w:lang w:bidi="pl-PL"/>
        </w:rPr>
      </w:pPr>
      <w:r w:rsidRPr="0067601F">
        <w:rPr>
          <w:rFonts w:ascii="Tahoma" w:hAnsi="Tahoma" w:cs="Tahoma"/>
          <w:color w:val="000000"/>
          <w:sz w:val="22"/>
          <w:szCs w:val="22"/>
          <w:lang w:bidi="pl-PL"/>
        </w:rPr>
        <w:t>Strony zobowiązują zawiadamiać się wzajemnie o każdorazowej zmianie adresu, miejsca siedziby oraz numerów telefonów, faksów, adresów mailowych. W razie zaniedbania tego obowiązku pismo przesłane pod ostatnio wskazany przez Stronę adres i zwrócone z adnotacją o niemożności doręczenia pozostawia się w dokumentach ze skutkiem doręczenia.</w:t>
      </w:r>
    </w:p>
    <w:p w14:paraId="6BEEAA00" w14:textId="77777777" w:rsidR="0067601F" w:rsidRPr="0067601F" w:rsidRDefault="0067601F" w:rsidP="0067601F">
      <w:pPr>
        <w:ind w:left="354"/>
        <w:jc w:val="both"/>
        <w:rPr>
          <w:rFonts w:ascii="Tahoma" w:hAnsi="Tahoma" w:cs="Tahoma"/>
          <w:color w:val="000000"/>
          <w:sz w:val="22"/>
          <w:szCs w:val="22"/>
          <w:lang w:bidi="pl-PL"/>
        </w:rPr>
      </w:pPr>
    </w:p>
    <w:p w14:paraId="3DFCB251"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7 [Wynagrodzenie]</w:t>
      </w:r>
    </w:p>
    <w:p w14:paraId="2251B20E" w14:textId="77777777" w:rsidR="0067601F" w:rsidRPr="0067601F" w:rsidRDefault="0067601F" w:rsidP="0067601F">
      <w:pPr>
        <w:jc w:val="center"/>
        <w:rPr>
          <w:rFonts w:ascii="Tahoma" w:eastAsia="Times New Roman" w:hAnsi="Tahoma" w:cs="Tahoma"/>
          <w:color w:val="000000"/>
          <w:sz w:val="22"/>
          <w:szCs w:val="22"/>
        </w:rPr>
      </w:pPr>
    </w:p>
    <w:p w14:paraId="33289AC1" w14:textId="77777777" w:rsidR="0067601F" w:rsidRPr="0067601F" w:rsidRDefault="0067601F" w:rsidP="0067601F">
      <w:pPr>
        <w:numPr>
          <w:ilvl w:val="0"/>
          <w:numId w:val="68"/>
        </w:numPr>
        <w:ind w:left="0" w:firstLine="0"/>
        <w:jc w:val="both"/>
        <w:rPr>
          <w:rFonts w:ascii="Tahoma" w:hAnsi="Tahoma" w:cs="Tahoma"/>
          <w:color w:val="000000"/>
          <w:sz w:val="22"/>
          <w:szCs w:val="22"/>
          <w:lang w:bidi="pl-PL"/>
        </w:rPr>
      </w:pPr>
      <w:r w:rsidRPr="0067601F">
        <w:rPr>
          <w:rFonts w:ascii="Tahoma" w:hAnsi="Tahoma" w:cs="Tahoma"/>
          <w:color w:val="000000"/>
          <w:sz w:val="22"/>
          <w:szCs w:val="22"/>
          <w:lang w:bidi="pl-PL"/>
        </w:rPr>
        <w:t xml:space="preserve">Wykonawcy będzie przysługiwało wynagrodzenie określone na podstawie cen jednostkowych określonych w ofercie, stanowiącej załącznik nr 2 do niniejszej umowy. </w:t>
      </w:r>
    </w:p>
    <w:p w14:paraId="37C5A585" w14:textId="77777777" w:rsidR="0067601F" w:rsidRPr="0067601F" w:rsidRDefault="0067601F" w:rsidP="0067601F">
      <w:pPr>
        <w:numPr>
          <w:ilvl w:val="0"/>
          <w:numId w:val="68"/>
        </w:numPr>
        <w:ind w:left="0" w:firstLine="0"/>
        <w:jc w:val="both"/>
        <w:rPr>
          <w:rFonts w:ascii="Tahoma" w:hAnsi="Tahoma" w:cs="Tahoma"/>
          <w:color w:val="000000"/>
          <w:sz w:val="22"/>
          <w:szCs w:val="22"/>
          <w:lang w:bidi="pl-PL"/>
        </w:rPr>
      </w:pPr>
      <w:r w:rsidRPr="0067601F">
        <w:rPr>
          <w:rFonts w:ascii="Tahoma" w:hAnsi="Tahoma" w:cs="Tahoma"/>
          <w:color w:val="000000"/>
          <w:sz w:val="22"/>
          <w:szCs w:val="22"/>
          <w:lang w:bidi="pl-PL"/>
        </w:rPr>
        <w:t>Wynagrodzenie, o którym mowa w ust. 1 będzie płatne po podpisaniu protokołu odbioru bez zastrzeżeń.</w:t>
      </w:r>
    </w:p>
    <w:p w14:paraId="346BBD21" w14:textId="77777777" w:rsidR="0067601F" w:rsidRPr="0067601F" w:rsidRDefault="0067601F" w:rsidP="0067601F">
      <w:pPr>
        <w:numPr>
          <w:ilvl w:val="0"/>
          <w:numId w:val="68"/>
        </w:numPr>
        <w:ind w:left="0" w:firstLine="0"/>
        <w:jc w:val="both"/>
        <w:rPr>
          <w:rFonts w:ascii="Tahoma" w:hAnsi="Tahoma" w:cs="Tahoma"/>
          <w:color w:val="000000"/>
          <w:sz w:val="22"/>
          <w:szCs w:val="22"/>
          <w:lang w:bidi="pl-PL"/>
        </w:rPr>
      </w:pPr>
      <w:r w:rsidRPr="0067601F">
        <w:rPr>
          <w:rFonts w:ascii="Tahoma" w:hAnsi="Tahoma" w:cs="Tahoma"/>
          <w:color w:val="000000"/>
          <w:sz w:val="22"/>
          <w:szCs w:val="22"/>
          <w:lang w:bidi="pl-PL"/>
        </w:rPr>
        <w:t xml:space="preserve">Strony uzgadniają, iż wynagrodzenie za realizację przedmiotu umowy zostanie zapłacone w następujący sposób: </w:t>
      </w:r>
    </w:p>
    <w:p w14:paraId="24435E5A" w14:textId="77777777" w:rsidR="0067601F" w:rsidRPr="0067601F" w:rsidRDefault="0067601F" w:rsidP="003D2AA7">
      <w:pPr>
        <w:pStyle w:val="Akapitzlist"/>
        <w:numPr>
          <w:ilvl w:val="0"/>
          <w:numId w:val="73"/>
        </w:numPr>
        <w:ind w:left="567" w:hanging="283"/>
        <w:jc w:val="both"/>
        <w:rPr>
          <w:rFonts w:ascii="Tahoma" w:hAnsi="Tahoma" w:cs="Tahoma"/>
          <w:sz w:val="22"/>
          <w:szCs w:val="22"/>
          <w:lang w:bidi="pl-PL"/>
        </w:rPr>
      </w:pPr>
      <w:r w:rsidRPr="0067601F">
        <w:rPr>
          <w:rFonts w:ascii="Tahoma" w:hAnsi="Tahoma" w:cs="Tahoma"/>
          <w:sz w:val="22"/>
          <w:szCs w:val="22"/>
          <w:lang w:bidi="pl-PL"/>
        </w:rPr>
        <w:t>zaliczka w wysokości 20% wynagrodzenia przysługującego na podstawie niniejszej umowy po podpisaniu umowy;</w:t>
      </w:r>
    </w:p>
    <w:p w14:paraId="4787617C" w14:textId="77777777" w:rsidR="0067601F" w:rsidRPr="0067601F" w:rsidRDefault="0067601F" w:rsidP="003D2AA7">
      <w:pPr>
        <w:numPr>
          <w:ilvl w:val="0"/>
          <w:numId w:val="73"/>
        </w:numPr>
        <w:ind w:left="567" w:hanging="283"/>
        <w:jc w:val="both"/>
        <w:rPr>
          <w:rFonts w:ascii="Tahoma" w:eastAsia="Times New Roman" w:hAnsi="Tahoma" w:cs="Tahoma"/>
          <w:color w:val="000000"/>
          <w:sz w:val="22"/>
          <w:szCs w:val="22"/>
        </w:rPr>
      </w:pPr>
      <w:r w:rsidRPr="0067601F">
        <w:rPr>
          <w:rFonts w:ascii="Tahoma" w:hAnsi="Tahoma" w:cs="Tahoma"/>
          <w:color w:val="000000"/>
          <w:sz w:val="22"/>
          <w:szCs w:val="22"/>
          <w:lang w:bidi="pl-PL"/>
        </w:rPr>
        <w:t xml:space="preserve">kwota odpowiadająca 80% wynagrodzenia przysługującego na podstawie niniejszej umowy </w:t>
      </w:r>
      <w:r w:rsidRPr="0067601F">
        <w:rPr>
          <w:rFonts w:ascii="Tahoma" w:hAnsi="Tahoma" w:cs="Tahoma"/>
          <w:sz w:val="22"/>
          <w:szCs w:val="22"/>
          <w:lang w:bidi="pl-PL"/>
        </w:rPr>
        <w:t xml:space="preserve">po podpisaniu protokołu odbioru przedmiotu umowy bez zastrzeżeń i protokolarnym zwrocie Tkanin. </w:t>
      </w:r>
    </w:p>
    <w:p w14:paraId="2FB3B421" w14:textId="77777777" w:rsidR="0067601F" w:rsidRPr="0067601F" w:rsidRDefault="0067601F" w:rsidP="0067601F">
      <w:pPr>
        <w:numPr>
          <w:ilvl w:val="0"/>
          <w:numId w:val="68"/>
        </w:numPr>
        <w:ind w:left="0" w:firstLine="0"/>
        <w:jc w:val="both"/>
        <w:rPr>
          <w:rFonts w:ascii="Tahoma" w:eastAsia="Times New Roman" w:hAnsi="Tahoma" w:cs="Tahoma"/>
          <w:color w:val="000000"/>
          <w:sz w:val="22"/>
          <w:szCs w:val="22"/>
        </w:rPr>
      </w:pPr>
      <w:r w:rsidRPr="0067601F">
        <w:rPr>
          <w:rFonts w:ascii="Tahoma" w:hAnsi="Tahoma" w:cs="Tahoma"/>
          <w:color w:val="000000"/>
          <w:sz w:val="22"/>
          <w:szCs w:val="22"/>
          <w:lang w:bidi="pl-PL"/>
        </w:rPr>
        <w:t xml:space="preserve">Wynagrodzenie płatne będzie przez Zamawiającego każdorazowo przelewem na konto Wykonawcy na podstawie wystawionej faktury VAT, z terminem płatności wynoszącym 14 dni od daty doręczenia prawidłowej faktury VAT. </w:t>
      </w:r>
    </w:p>
    <w:p w14:paraId="1C1226EA" w14:textId="77777777" w:rsidR="0067601F" w:rsidRPr="0067601F" w:rsidRDefault="0067601F" w:rsidP="0067601F">
      <w:pPr>
        <w:numPr>
          <w:ilvl w:val="0"/>
          <w:numId w:val="68"/>
        </w:numPr>
        <w:ind w:left="0" w:firstLine="0"/>
        <w:jc w:val="both"/>
        <w:rPr>
          <w:rFonts w:ascii="Tahoma" w:eastAsia="Times New Roman" w:hAnsi="Tahoma" w:cs="Tahoma"/>
          <w:bCs/>
          <w:color w:val="000000"/>
          <w:sz w:val="22"/>
          <w:szCs w:val="22"/>
        </w:rPr>
      </w:pPr>
      <w:r w:rsidRPr="0067601F">
        <w:rPr>
          <w:rFonts w:ascii="Tahoma" w:hAnsi="Tahoma" w:cs="Tahoma"/>
          <w:sz w:val="22"/>
          <w:szCs w:val="22"/>
        </w:rPr>
        <w:t xml:space="preserve">Zamawiający zastrzega sobie prawo do zmniejszenia ilości Kostiumów w stosunku do zapotrzebowania określonego w załączniku nr 1 do umowy. W takim przypadku Wykonawcy będzie przysługiwało wynagrodzenie w stosunku do faktycznie wykonanych Kostiumów. </w:t>
      </w:r>
    </w:p>
    <w:p w14:paraId="7F6B9913" w14:textId="77777777" w:rsidR="0067601F" w:rsidRPr="0067601F" w:rsidRDefault="0067601F" w:rsidP="0067601F">
      <w:pPr>
        <w:numPr>
          <w:ilvl w:val="0"/>
          <w:numId w:val="68"/>
        </w:numPr>
        <w:ind w:left="0" w:firstLine="0"/>
        <w:jc w:val="both"/>
        <w:rPr>
          <w:rFonts w:ascii="Tahoma" w:eastAsia="Times New Roman" w:hAnsi="Tahoma" w:cs="Tahoma"/>
          <w:bCs/>
          <w:color w:val="000000"/>
          <w:sz w:val="22"/>
          <w:szCs w:val="22"/>
        </w:rPr>
      </w:pPr>
      <w:r w:rsidRPr="0067601F">
        <w:rPr>
          <w:rFonts w:ascii="Tahoma" w:eastAsia="Times New Roman" w:hAnsi="Tahoma" w:cs="Tahoma"/>
          <w:bCs/>
          <w:color w:val="000000"/>
          <w:sz w:val="22"/>
          <w:szCs w:val="22"/>
        </w:rPr>
        <w:t>Wykonawcy przysługuje wynagrodzenie wyłącznie za faktycznie i należycie wykonany oraz odebrany przedmiot umowy bez zastrzeżeń.</w:t>
      </w:r>
    </w:p>
    <w:p w14:paraId="5DDC6556" w14:textId="77777777" w:rsidR="0067601F" w:rsidRPr="0067601F" w:rsidRDefault="0067601F" w:rsidP="0067601F">
      <w:pPr>
        <w:numPr>
          <w:ilvl w:val="0"/>
          <w:numId w:val="68"/>
        </w:numPr>
        <w:ind w:left="0" w:firstLine="0"/>
        <w:jc w:val="both"/>
        <w:rPr>
          <w:rFonts w:ascii="Tahoma" w:eastAsia="Times New Roman" w:hAnsi="Tahoma" w:cs="Tahoma"/>
          <w:sz w:val="22"/>
          <w:szCs w:val="22"/>
        </w:rPr>
      </w:pPr>
      <w:r w:rsidRPr="0067601F">
        <w:rPr>
          <w:rFonts w:ascii="Tahoma" w:eastAsia="Times New Roman" w:hAnsi="Tahoma" w:cs="Tahoma"/>
          <w:bCs/>
          <w:color w:val="000000"/>
          <w:sz w:val="22"/>
          <w:szCs w:val="22"/>
        </w:rPr>
        <w:t>Kwota wynagrodzenia obejmuje wszelkie koszty związane z wykonaniem przedmiotu umowy, w tym koszty materiałów, robocizny, projektów wykonawczych, transportu.</w:t>
      </w:r>
    </w:p>
    <w:p w14:paraId="6B2882C2" w14:textId="77777777" w:rsidR="0067601F" w:rsidRPr="0067601F" w:rsidRDefault="0067601F" w:rsidP="0067601F">
      <w:pPr>
        <w:numPr>
          <w:ilvl w:val="0"/>
          <w:numId w:val="68"/>
        </w:numPr>
        <w:ind w:left="0" w:firstLine="0"/>
        <w:jc w:val="both"/>
        <w:rPr>
          <w:rFonts w:ascii="Tahoma" w:eastAsia="Times New Roman" w:hAnsi="Tahoma" w:cs="Tahoma"/>
          <w:sz w:val="22"/>
          <w:szCs w:val="22"/>
        </w:rPr>
      </w:pPr>
      <w:r w:rsidRPr="0067601F">
        <w:rPr>
          <w:rFonts w:ascii="Tahoma" w:hAnsi="Tahoma" w:cs="Tahoma"/>
          <w:sz w:val="22"/>
          <w:szCs w:val="22"/>
        </w:rPr>
        <w:t>Zamawiający dopuszcza możliwość przesłania faktury drogą elektroniczna na adres mailowy: sekretariat@teatrroma.pl w dowolnym formacie elektronicznym, pod warunkiem zapewnienia przez Wykonawcę autentyczności pochodzenia i integralności treści faktury. Akceptacja odbioru faktur przez Zamawiającego następuje w formie elektronicznej.</w:t>
      </w:r>
    </w:p>
    <w:p w14:paraId="0C2D499C" w14:textId="77777777" w:rsidR="0067601F" w:rsidRPr="0067601F" w:rsidRDefault="0067601F" w:rsidP="0067601F">
      <w:pPr>
        <w:numPr>
          <w:ilvl w:val="0"/>
          <w:numId w:val="68"/>
        </w:numPr>
        <w:ind w:left="0" w:firstLine="0"/>
        <w:jc w:val="both"/>
        <w:rPr>
          <w:rFonts w:ascii="Tahoma" w:eastAsia="Times New Roman" w:hAnsi="Tahoma" w:cs="Tahoma"/>
          <w:sz w:val="22"/>
          <w:szCs w:val="22"/>
        </w:rPr>
      </w:pPr>
      <w:r w:rsidRPr="0067601F">
        <w:rPr>
          <w:rFonts w:ascii="Tahoma" w:hAnsi="Tahoma" w:cs="Tahoma"/>
          <w:color w:val="000000" w:themeColor="text1"/>
          <w:sz w:val="22"/>
          <w:szCs w:val="22"/>
        </w:rPr>
        <w:t xml:space="preserve">Za dzień spełnienia świadczenia pieniężnego uważać się będzie dzień złożenia polecenia przelewu w banku Zamawiającego. </w:t>
      </w:r>
    </w:p>
    <w:p w14:paraId="406DA656" w14:textId="77777777" w:rsidR="0067601F" w:rsidRPr="0067601F" w:rsidRDefault="0067601F" w:rsidP="0067601F">
      <w:pPr>
        <w:numPr>
          <w:ilvl w:val="0"/>
          <w:numId w:val="68"/>
        </w:numPr>
        <w:ind w:left="0" w:firstLine="0"/>
        <w:jc w:val="both"/>
        <w:rPr>
          <w:rFonts w:ascii="Tahoma" w:eastAsia="Times New Roman" w:hAnsi="Tahoma" w:cs="Tahoma"/>
          <w:sz w:val="22"/>
          <w:szCs w:val="22"/>
        </w:rPr>
      </w:pPr>
      <w:r w:rsidRPr="0067601F">
        <w:rPr>
          <w:rFonts w:ascii="Tahoma" w:hAnsi="Tahoma" w:cs="Tahoma"/>
          <w:color w:val="000000" w:themeColor="text1"/>
          <w:sz w:val="22"/>
          <w:szCs w:val="22"/>
        </w:rPr>
        <w:t>Zapłata wynagrodzenia zostanie dokonana na rachunek bankowy Wykonawcy,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499301B7" w14:textId="77777777" w:rsidR="0067601F" w:rsidRPr="0067601F" w:rsidRDefault="0067601F" w:rsidP="0067601F">
      <w:pPr>
        <w:numPr>
          <w:ilvl w:val="0"/>
          <w:numId w:val="68"/>
        </w:numPr>
        <w:ind w:left="0" w:firstLine="0"/>
        <w:jc w:val="both"/>
        <w:rPr>
          <w:rFonts w:ascii="Tahoma" w:eastAsia="Times New Roman" w:hAnsi="Tahoma" w:cs="Tahoma"/>
          <w:sz w:val="22"/>
          <w:szCs w:val="22"/>
        </w:rPr>
      </w:pPr>
      <w:r w:rsidRPr="0067601F">
        <w:rPr>
          <w:rFonts w:ascii="Tahoma" w:hAnsi="Tahoma" w:cs="Tahoma"/>
          <w:color w:val="000000" w:themeColor="text1"/>
          <w:sz w:val="22"/>
          <w:szCs w:val="22"/>
        </w:rPr>
        <w:t>W przypadku, gdy rachunek bankowy Wykonawcy wskazany w ust. 10 powyżej, nie występuje w wykazie, o którym mowa w ust.10 powyżej, Zamawiający ma prawo do wstrzymania płatności, zaś okres wstrzymania się z płatnością nie będzie uznany za zwłokę w zapłacie. Płatność wynagrodzenia wstrzymanego do zapłaty na podstawie zd. pierwszego niniejszego ustępu nastąpi nie później niż terminie 7 dni od dnia otrzymania przez Zamawiającego od Wykonawcy informacji o numerze rachunku bankowego figurującego na tzw. "Białej Liście Podatników VAT" zweryfikowanej przez Zamawiającego.</w:t>
      </w:r>
    </w:p>
    <w:p w14:paraId="27B5A678" w14:textId="77777777" w:rsidR="0067601F" w:rsidRPr="0067601F" w:rsidRDefault="0067601F" w:rsidP="0067601F">
      <w:pPr>
        <w:jc w:val="both"/>
        <w:rPr>
          <w:rFonts w:ascii="Tahoma" w:eastAsia="Times New Roman" w:hAnsi="Tahoma" w:cs="Tahoma"/>
          <w:sz w:val="22"/>
          <w:szCs w:val="22"/>
        </w:rPr>
      </w:pPr>
    </w:p>
    <w:p w14:paraId="7EC00D07"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8 [Odstąpienie od umowy]</w:t>
      </w:r>
    </w:p>
    <w:p w14:paraId="28C0B1AB" w14:textId="77777777" w:rsidR="0067601F" w:rsidRPr="0067601F" w:rsidRDefault="0067601F" w:rsidP="0067601F">
      <w:pPr>
        <w:jc w:val="center"/>
        <w:rPr>
          <w:rFonts w:ascii="Tahoma" w:hAnsi="Tahoma" w:cs="Tahoma"/>
          <w:sz w:val="22"/>
          <w:szCs w:val="22"/>
        </w:rPr>
      </w:pPr>
    </w:p>
    <w:p w14:paraId="036CA4CC" w14:textId="77777777" w:rsidR="0067601F" w:rsidRPr="0067601F" w:rsidRDefault="0067601F" w:rsidP="0067601F">
      <w:pPr>
        <w:pStyle w:val="Akapitzlist"/>
        <w:numPr>
          <w:ilvl w:val="0"/>
          <w:numId w:val="69"/>
        </w:numPr>
        <w:pBdr>
          <w:top w:val="nil"/>
          <w:left w:val="nil"/>
          <w:bottom w:val="nil"/>
          <w:right w:val="nil"/>
          <w:between w:val="nil"/>
          <w:bar w:val="nil"/>
        </w:pBdr>
        <w:ind w:left="0" w:firstLine="0"/>
        <w:jc w:val="both"/>
        <w:rPr>
          <w:rFonts w:ascii="Tahoma" w:hAnsi="Tahoma" w:cs="Tahoma"/>
          <w:sz w:val="22"/>
          <w:szCs w:val="22"/>
        </w:rPr>
      </w:pPr>
      <w:r w:rsidRPr="0067601F">
        <w:rPr>
          <w:rFonts w:ascii="Tahoma" w:hAnsi="Tahoma" w:cs="Tahoma"/>
          <w:sz w:val="22"/>
          <w:szCs w:val="22"/>
        </w:rPr>
        <w:t>Zamawiający może odstąpić od umowy w całości lub w części bez wyznaczania dodatkowego terminu, jeżeli Wykonawca:</w:t>
      </w:r>
    </w:p>
    <w:p w14:paraId="79FAD802" w14:textId="77777777" w:rsidR="0067601F" w:rsidRPr="0067601F" w:rsidRDefault="0067601F" w:rsidP="0067601F">
      <w:pPr>
        <w:numPr>
          <w:ilvl w:val="1"/>
          <w:numId w:val="69"/>
        </w:numPr>
        <w:ind w:left="284" w:firstLine="0"/>
        <w:jc w:val="both"/>
        <w:rPr>
          <w:rFonts w:ascii="Tahoma" w:hAnsi="Tahoma" w:cs="Tahoma"/>
          <w:sz w:val="22"/>
          <w:szCs w:val="22"/>
        </w:rPr>
      </w:pPr>
      <w:r w:rsidRPr="0067601F">
        <w:rPr>
          <w:rFonts w:ascii="Tahoma" w:hAnsi="Tahoma" w:cs="Tahoma"/>
          <w:sz w:val="22"/>
          <w:szCs w:val="22"/>
        </w:rPr>
        <w:t>nie przystąpił do realizacji przedmiotu umowy,</w:t>
      </w:r>
    </w:p>
    <w:p w14:paraId="273DC3E2" w14:textId="77777777" w:rsidR="0067601F" w:rsidRPr="0067601F" w:rsidRDefault="0067601F" w:rsidP="0067601F">
      <w:pPr>
        <w:numPr>
          <w:ilvl w:val="1"/>
          <w:numId w:val="69"/>
        </w:numPr>
        <w:ind w:left="284" w:firstLine="0"/>
        <w:jc w:val="both"/>
        <w:rPr>
          <w:rFonts w:ascii="Tahoma" w:hAnsi="Tahoma" w:cs="Tahoma"/>
          <w:sz w:val="22"/>
          <w:szCs w:val="22"/>
        </w:rPr>
      </w:pPr>
      <w:r w:rsidRPr="0067601F">
        <w:rPr>
          <w:rFonts w:ascii="Tahoma" w:hAnsi="Tahoma" w:cs="Tahoma"/>
          <w:sz w:val="22"/>
          <w:szCs w:val="22"/>
        </w:rPr>
        <w:t>używa Tkaniny w innym celu niż określony w umowie,</w:t>
      </w:r>
    </w:p>
    <w:p w14:paraId="07907206" w14:textId="77777777" w:rsidR="0067601F" w:rsidRPr="0067601F" w:rsidRDefault="0067601F" w:rsidP="0067601F">
      <w:pPr>
        <w:numPr>
          <w:ilvl w:val="1"/>
          <w:numId w:val="69"/>
        </w:numPr>
        <w:ind w:left="284" w:firstLine="0"/>
        <w:jc w:val="both"/>
        <w:rPr>
          <w:rFonts w:ascii="Tahoma" w:hAnsi="Tahoma" w:cs="Tahoma"/>
          <w:sz w:val="22"/>
          <w:szCs w:val="22"/>
        </w:rPr>
      </w:pPr>
      <w:r w:rsidRPr="0067601F">
        <w:rPr>
          <w:rFonts w:ascii="Tahoma" w:hAnsi="Tahoma" w:cs="Tahoma"/>
          <w:sz w:val="22"/>
          <w:szCs w:val="22"/>
        </w:rPr>
        <w:t>nie dostarczy Kostiumów w terminie określonym w § 3 ust.1 umowy;</w:t>
      </w:r>
    </w:p>
    <w:p w14:paraId="4B72F724" w14:textId="77777777" w:rsidR="0067601F" w:rsidRPr="0067601F" w:rsidRDefault="0067601F" w:rsidP="0067601F">
      <w:pPr>
        <w:numPr>
          <w:ilvl w:val="1"/>
          <w:numId w:val="69"/>
        </w:numPr>
        <w:ind w:left="284" w:firstLine="0"/>
        <w:jc w:val="both"/>
        <w:rPr>
          <w:rFonts w:ascii="Tahoma" w:hAnsi="Tahoma" w:cs="Tahoma"/>
          <w:sz w:val="22"/>
          <w:szCs w:val="22"/>
        </w:rPr>
      </w:pPr>
      <w:r w:rsidRPr="0067601F">
        <w:rPr>
          <w:rFonts w:ascii="Tahoma" w:hAnsi="Tahoma" w:cs="Tahoma"/>
          <w:sz w:val="22"/>
          <w:szCs w:val="22"/>
        </w:rPr>
        <w:t>wykonuje Kostiumy wadliwie lub w sposób sprzeczny z umową, w tym nieterminowo, a w szczególności stosuje materiały złej jakości, niezgodne z wytycznymi, uzgodnieniami lub zaleceniami Zamawiającego, wykonuje Kostiumy niedbale i pomimo wezwania do zmiany sposobu wykonania i wyznaczenia im w tym celu odpowiedniego terminu nie wywiązuje się należycie z umowy,</w:t>
      </w:r>
    </w:p>
    <w:p w14:paraId="14800B4E" w14:textId="77777777" w:rsidR="0067601F" w:rsidRPr="0067601F" w:rsidRDefault="0067601F" w:rsidP="0067601F">
      <w:pPr>
        <w:numPr>
          <w:ilvl w:val="1"/>
          <w:numId w:val="69"/>
        </w:numPr>
        <w:ind w:left="284" w:firstLine="0"/>
        <w:jc w:val="both"/>
        <w:rPr>
          <w:rFonts w:ascii="Tahoma" w:eastAsia="Times New Roman" w:hAnsi="Tahoma" w:cs="Tahoma"/>
          <w:color w:val="000000"/>
          <w:sz w:val="22"/>
          <w:szCs w:val="22"/>
        </w:rPr>
      </w:pPr>
      <w:r w:rsidRPr="0067601F">
        <w:rPr>
          <w:rFonts w:ascii="Tahoma" w:hAnsi="Tahoma" w:cs="Tahoma"/>
          <w:sz w:val="22"/>
          <w:szCs w:val="22"/>
        </w:rPr>
        <w:t>w przypadku, o którym mowa w § 5 ust. 2.</w:t>
      </w:r>
    </w:p>
    <w:p w14:paraId="0F3E600B" w14:textId="77777777" w:rsidR="0067601F" w:rsidRPr="0067601F" w:rsidRDefault="0067601F" w:rsidP="0067601F">
      <w:pPr>
        <w:pStyle w:val="Akapitzlist"/>
        <w:numPr>
          <w:ilvl w:val="0"/>
          <w:numId w:val="69"/>
        </w:numPr>
        <w:pBdr>
          <w:top w:val="nil"/>
          <w:left w:val="nil"/>
          <w:bottom w:val="nil"/>
          <w:right w:val="nil"/>
          <w:between w:val="nil"/>
          <w:bar w:val="nil"/>
        </w:pBdr>
        <w:ind w:left="0" w:firstLine="0"/>
        <w:jc w:val="both"/>
        <w:rPr>
          <w:rFonts w:ascii="Tahoma" w:eastAsia="Times New Roman" w:hAnsi="Tahoma" w:cs="Tahoma"/>
          <w:sz w:val="22"/>
          <w:szCs w:val="22"/>
        </w:rPr>
      </w:pPr>
      <w:r w:rsidRPr="0067601F">
        <w:rPr>
          <w:rFonts w:ascii="Tahoma" w:eastAsia="Times New Roman" w:hAnsi="Tahoma" w:cs="Tahoma"/>
          <w:sz w:val="22"/>
          <w:szCs w:val="22"/>
        </w:rPr>
        <w:t xml:space="preserve">W przypadku odstąpienia przez Zamawiającego od umowy w całości, Wykonawca zobowiązany jest do zwrotu Zamawiającemu wszelkich kwot wypłaconych Wykonawcy w związku z realizacją niniejszej umowy, a także zapłaty kar umownych w wysokości określonej w § 9. </w:t>
      </w:r>
    </w:p>
    <w:p w14:paraId="66F73C04" w14:textId="77777777" w:rsidR="0067601F" w:rsidRPr="0067601F" w:rsidRDefault="0067601F" w:rsidP="0067601F">
      <w:pPr>
        <w:pStyle w:val="Akapitzlist"/>
        <w:numPr>
          <w:ilvl w:val="0"/>
          <w:numId w:val="69"/>
        </w:numPr>
        <w:pBdr>
          <w:top w:val="nil"/>
          <w:left w:val="nil"/>
          <w:bottom w:val="nil"/>
          <w:right w:val="nil"/>
          <w:between w:val="nil"/>
          <w:bar w:val="nil"/>
        </w:pBdr>
        <w:ind w:left="0" w:firstLine="0"/>
        <w:jc w:val="both"/>
        <w:rPr>
          <w:rFonts w:ascii="Tahoma" w:eastAsia="Times New Roman" w:hAnsi="Tahoma" w:cs="Tahoma"/>
          <w:sz w:val="22"/>
          <w:szCs w:val="22"/>
        </w:rPr>
      </w:pPr>
      <w:r w:rsidRPr="0067601F">
        <w:rPr>
          <w:rFonts w:ascii="Tahoma" w:eastAsia="Times New Roman" w:hAnsi="Tahoma" w:cs="Tahoma"/>
          <w:sz w:val="22"/>
          <w:szCs w:val="22"/>
        </w:rPr>
        <w:t xml:space="preserve">W przypadku odstąpienia przez Zamawiającego od umowy w części, Wykonawcy przysługuje wynagrodzenie proporcjonalne w stosunku do wykonanej części umowy. W takim przypadku Wykonawca jest zobowiązany do zwrotu Zamawiającemu wszelkich kwot wypłaconych Wykonawcy ponad przysługujące mu wynagrodzenie, a także zapłaty kar umownych w wysokości określonej w § 9. </w:t>
      </w:r>
    </w:p>
    <w:p w14:paraId="35C6643C" w14:textId="77777777" w:rsidR="0067601F" w:rsidRPr="0067601F" w:rsidRDefault="0067601F" w:rsidP="0067601F">
      <w:pPr>
        <w:ind w:left="426"/>
        <w:jc w:val="both"/>
        <w:rPr>
          <w:rFonts w:ascii="Tahoma" w:eastAsia="Times New Roman" w:hAnsi="Tahoma" w:cs="Tahoma"/>
          <w:color w:val="000000"/>
          <w:sz w:val="22"/>
          <w:szCs w:val="22"/>
        </w:rPr>
      </w:pPr>
    </w:p>
    <w:p w14:paraId="1700122A"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9 [Kary umowne, odszkodowanie, odpowiedzialność]</w:t>
      </w:r>
    </w:p>
    <w:p w14:paraId="78C589DB" w14:textId="77777777" w:rsidR="0067601F" w:rsidRPr="0067601F" w:rsidRDefault="0067601F" w:rsidP="0067601F">
      <w:pPr>
        <w:jc w:val="center"/>
        <w:rPr>
          <w:rFonts w:ascii="Tahoma" w:hAnsi="Tahoma" w:cs="Tahoma"/>
          <w:sz w:val="22"/>
          <w:szCs w:val="22"/>
        </w:rPr>
      </w:pPr>
    </w:p>
    <w:p w14:paraId="4D468407" w14:textId="77777777" w:rsidR="0067601F" w:rsidRPr="0067601F" w:rsidRDefault="0067601F" w:rsidP="0067601F">
      <w:pPr>
        <w:numPr>
          <w:ilvl w:val="0"/>
          <w:numId w:val="70"/>
        </w:numPr>
        <w:ind w:left="0" w:firstLine="0"/>
        <w:jc w:val="both"/>
        <w:rPr>
          <w:rFonts w:ascii="Tahoma" w:hAnsi="Tahoma" w:cs="Tahoma"/>
          <w:sz w:val="22"/>
          <w:szCs w:val="22"/>
        </w:rPr>
      </w:pPr>
      <w:r w:rsidRPr="0067601F">
        <w:rPr>
          <w:rFonts w:ascii="Tahoma" w:hAnsi="Tahoma" w:cs="Tahoma"/>
          <w:sz w:val="22"/>
          <w:szCs w:val="22"/>
        </w:rPr>
        <w:t>Wykonawca zapłaci Zamawiającemu kary umowne:</w:t>
      </w:r>
    </w:p>
    <w:p w14:paraId="2543E8EC" w14:textId="054BBAE1" w:rsidR="0067601F" w:rsidRPr="009E4769" w:rsidRDefault="0067601F" w:rsidP="0067601F">
      <w:pPr>
        <w:numPr>
          <w:ilvl w:val="1"/>
          <w:numId w:val="68"/>
        </w:numPr>
        <w:ind w:left="284" w:firstLine="0"/>
        <w:jc w:val="both"/>
        <w:rPr>
          <w:rFonts w:ascii="Tahoma" w:hAnsi="Tahoma" w:cs="Tahoma"/>
          <w:sz w:val="22"/>
          <w:szCs w:val="22"/>
        </w:rPr>
      </w:pPr>
      <w:r w:rsidRPr="0067601F">
        <w:rPr>
          <w:rFonts w:ascii="Tahoma" w:hAnsi="Tahoma" w:cs="Tahoma"/>
          <w:sz w:val="22"/>
          <w:szCs w:val="22"/>
        </w:rPr>
        <w:t xml:space="preserve">za nieterminowe wykonanie przedmiotu umowy w stosunku do terminu wykonania i przedmiotu umowy określonego w § 3 ust. 1 w wysokości </w:t>
      </w:r>
      <w:r w:rsidR="00E82A77">
        <w:rPr>
          <w:rFonts w:ascii="Tahoma" w:hAnsi="Tahoma" w:cs="Tahoma"/>
          <w:sz w:val="22"/>
          <w:szCs w:val="22"/>
        </w:rPr>
        <w:t>500</w:t>
      </w:r>
      <w:r w:rsidR="00A75C3E">
        <w:rPr>
          <w:rFonts w:ascii="Tahoma" w:hAnsi="Tahoma" w:cs="Tahoma"/>
          <w:sz w:val="22"/>
          <w:szCs w:val="22"/>
        </w:rPr>
        <w:t xml:space="preserve"> </w:t>
      </w:r>
      <w:r w:rsidRPr="0067601F">
        <w:rPr>
          <w:rFonts w:ascii="Tahoma" w:hAnsi="Tahoma" w:cs="Tahoma"/>
          <w:sz w:val="22"/>
          <w:szCs w:val="22"/>
        </w:rPr>
        <w:t>zł (słownie</w:t>
      </w:r>
      <w:r w:rsidRPr="009E4769">
        <w:rPr>
          <w:rFonts w:ascii="Tahoma" w:hAnsi="Tahoma" w:cs="Tahoma"/>
          <w:sz w:val="22"/>
          <w:szCs w:val="22"/>
        </w:rPr>
        <w:t>:</w:t>
      </w:r>
      <w:r w:rsidR="00E82A77" w:rsidRPr="009E4769">
        <w:rPr>
          <w:rFonts w:ascii="Tahoma" w:hAnsi="Tahoma" w:cs="Tahoma"/>
          <w:sz w:val="22"/>
          <w:szCs w:val="22"/>
        </w:rPr>
        <w:t xml:space="preserve"> pięćset złotych</w:t>
      </w:r>
      <w:r w:rsidRPr="009E4769">
        <w:rPr>
          <w:rFonts w:ascii="Tahoma" w:hAnsi="Tahoma" w:cs="Tahoma"/>
          <w:sz w:val="22"/>
          <w:szCs w:val="22"/>
        </w:rPr>
        <w:t>)</w:t>
      </w:r>
      <w:r w:rsidR="009E4769">
        <w:rPr>
          <w:rFonts w:ascii="Tahoma" w:hAnsi="Tahoma" w:cs="Tahoma"/>
          <w:sz w:val="22"/>
          <w:szCs w:val="22"/>
        </w:rPr>
        <w:t xml:space="preserve"> </w:t>
      </w:r>
      <w:r w:rsidR="00E82A77" w:rsidRPr="009E4769">
        <w:rPr>
          <w:rFonts w:ascii="Tahoma" w:hAnsi="Tahoma" w:cs="Tahoma"/>
          <w:sz w:val="22"/>
          <w:szCs w:val="22"/>
        </w:rPr>
        <w:t>brutto</w:t>
      </w:r>
      <w:r w:rsidRPr="009E4769">
        <w:rPr>
          <w:rFonts w:ascii="Tahoma" w:hAnsi="Tahoma" w:cs="Tahoma"/>
          <w:sz w:val="22"/>
          <w:szCs w:val="22"/>
        </w:rPr>
        <w:t>, za każdy rozpoczęty dzień zwłoki,</w:t>
      </w:r>
    </w:p>
    <w:p w14:paraId="394B5A2F" w14:textId="5D9A2964" w:rsidR="0067601F" w:rsidRPr="0067601F" w:rsidRDefault="0067601F" w:rsidP="0067601F">
      <w:pPr>
        <w:numPr>
          <w:ilvl w:val="1"/>
          <w:numId w:val="68"/>
        </w:numPr>
        <w:ind w:left="284" w:firstLine="0"/>
        <w:jc w:val="both"/>
        <w:rPr>
          <w:rFonts w:ascii="Tahoma" w:hAnsi="Tahoma" w:cs="Tahoma"/>
          <w:sz w:val="22"/>
          <w:szCs w:val="22"/>
        </w:rPr>
      </w:pPr>
      <w:r w:rsidRPr="0067601F">
        <w:rPr>
          <w:rFonts w:ascii="Tahoma" w:hAnsi="Tahoma" w:cs="Tahoma"/>
          <w:sz w:val="22"/>
          <w:szCs w:val="22"/>
        </w:rPr>
        <w:t xml:space="preserve">za zwłokę Wykonawcy w dostarczeniu Kostiumu wolnego od wad/niewykonania poprawek stwierdzonych przy odbiorze lub w okresie rękojmi za wady fizyczne lub gwarancji jakości – w wysokości </w:t>
      </w:r>
      <w:r w:rsidR="00E82A77">
        <w:rPr>
          <w:rFonts w:ascii="Tahoma" w:hAnsi="Tahoma" w:cs="Tahoma"/>
          <w:sz w:val="22"/>
          <w:szCs w:val="22"/>
        </w:rPr>
        <w:t>600</w:t>
      </w:r>
      <w:r w:rsidRPr="0067601F">
        <w:rPr>
          <w:rFonts w:ascii="Tahoma" w:hAnsi="Tahoma" w:cs="Tahoma"/>
          <w:sz w:val="22"/>
          <w:szCs w:val="22"/>
        </w:rPr>
        <w:t xml:space="preserve"> zł (słownie</w:t>
      </w:r>
      <w:r w:rsidR="00E82A77">
        <w:rPr>
          <w:rFonts w:ascii="Tahoma" w:hAnsi="Tahoma" w:cs="Tahoma"/>
          <w:sz w:val="22"/>
          <w:szCs w:val="22"/>
        </w:rPr>
        <w:t xml:space="preserve">: sześćset </w:t>
      </w:r>
      <w:r w:rsidR="009E4769">
        <w:rPr>
          <w:rFonts w:ascii="Tahoma" w:hAnsi="Tahoma" w:cs="Tahoma"/>
          <w:sz w:val="22"/>
          <w:szCs w:val="22"/>
        </w:rPr>
        <w:t>złotych</w:t>
      </w:r>
      <w:r w:rsidRPr="009E4769">
        <w:rPr>
          <w:rFonts w:ascii="Tahoma" w:hAnsi="Tahoma" w:cs="Tahoma"/>
          <w:sz w:val="22"/>
          <w:szCs w:val="22"/>
        </w:rPr>
        <w:t>)</w:t>
      </w:r>
      <w:r w:rsidRPr="0067601F">
        <w:rPr>
          <w:rFonts w:ascii="Tahoma" w:hAnsi="Tahoma" w:cs="Tahoma"/>
          <w:sz w:val="22"/>
          <w:szCs w:val="22"/>
        </w:rPr>
        <w:t xml:space="preserve"> </w:t>
      </w:r>
      <w:r w:rsidR="00E82A77">
        <w:rPr>
          <w:rFonts w:ascii="Tahoma" w:hAnsi="Tahoma" w:cs="Tahoma"/>
          <w:sz w:val="22"/>
          <w:szCs w:val="22"/>
        </w:rPr>
        <w:t>brutto</w:t>
      </w:r>
      <w:r w:rsidRPr="0067601F">
        <w:rPr>
          <w:rFonts w:ascii="Tahoma" w:hAnsi="Tahoma" w:cs="Tahoma"/>
          <w:sz w:val="22"/>
          <w:szCs w:val="22"/>
        </w:rPr>
        <w:t>, za każdy rozpoczęty dzień zwłoki liczony od następnego po dniu wyznaczonym na usunięcie wad lub ponowne wykonanie Kostiumu,</w:t>
      </w:r>
    </w:p>
    <w:p w14:paraId="1ACF9C9C" w14:textId="552FB0D8" w:rsidR="0067601F" w:rsidRPr="0067601F" w:rsidRDefault="0067601F" w:rsidP="0067601F">
      <w:pPr>
        <w:numPr>
          <w:ilvl w:val="1"/>
          <w:numId w:val="68"/>
        </w:numPr>
        <w:ind w:left="284" w:firstLine="0"/>
        <w:jc w:val="both"/>
        <w:rPr>
          <w:rFonts w:ascii="Tahoma" w:hAnsi="Tahoma" w:cs="Tahoma"/>
          <w:sz w:val="22"/>
          <w:szCs w:val="22"/>
        </w:rPr>
      </w:pPr>
      <w:r w:rsidRPr="0067601F">
        <w:rPr>
          <w:rFonts w:ascii="Tahoma" w:hAnsi="Tahoma" w:cs="Tahoma"/>
          <w:sz w:val="22"/>
          <w:szCs w:val="22"/>
        </w:rPr>
        <w:t xml:space="preserve">z tytułu odstąpienia od umowy przez którąkolwiek ze Stron w całości z </w:t>
      </w:r>
      <w:r w:rsidR="009E4769" w:rsidRPr="0067601F">
        <w:rPr>
          <w:rFonts w:ascii="Tahoma" w:hAnsi="Tahoma" w:cs="Tahoma"/>
          <w:sz w:val="22"/>
          <w:szCs w:val="22"/>
        </w:rPr>
        <w:t>przyczyn,</w:t>
      </w:r>
      <w:r w:rsidRPr="0067601F">
        <w:rPr>
          <w:rFonts w:ascii="Tahoma" w:hAnsi="Tahoma" w:cs="Tahoma"/>
          <w:sz w:val="22"/>
          <w:szCs w:val="22"/>
        </w:rPr>
        <w:t xml:space="preserve"> za które odpowiada Wykonawca w wysokości 30 % łącznego wynagrodzenia brutto przysługującego Wykonawcy, </w:t>
      </w:r>
    </w:p>
    <w:p w14:paraId="29B7D6DA" w14:textId="6EA33910" w:rsidR="0067601F" w:rsidRPr="0067601F" w:rsidRDefault="0067601F" w:rsidP="0067601F">
      <w:pPr>
        <w:numPr>
          <w:ilvl w:val="1"/>
          <w:numId w:val="68"/>
        </w:numPr>
        <w:ind w:left="284" w:firstLine="0"/>
        <w:jc w:val="both"/>
        <w:rPr>
          <w:rFonts w:ascii="Tahoma" w:hAnsi="Tahoma" w:cs="Tahoma"/>
          <w:sz w:val="22"/>
          <w:szCs w:val="22"/>
        </w:rPr>
      </w:pPr>
      <w:r w:rsidRPr="0067601F">
        <w:rPr>
          <w:rFonts w:ascii="Tahoma" w:hAnsi="Tahoma" w:cs="Tahoma"/>
          <w:sz w:val="22"/>
          <w:szCs w:val="22"/>
        </w:rPr>
        <w:t xml:space="preserve">z tytułu odstąpienia od umowy przez którąkolwiek ze Stron w części z </w:t>
      </w:r>
      <w:r w:rsidR="009E4769" w:rsidRPr="0067601F">
        <w:rPr>
          <w:rFonts w:ascii="Tahoma" w:hAnsi="Tahoma" w:cs="Tahoma"/>
          <w:sz w:val="22"/>
          <w:szCs w:val="22"/>
        </w:rPr>
        <w:t>przyczyn,</w:t>
      </w:r>
      <w:r w:rsidRPr="0067601F">
        <w:rPr>
          <w:rFonts w:ascii="Tahoma" w:hAnsi="Tahoma" w:cs="Tahoma"/>
          <w:sz w:val="22"/>
          <w:szCs w:val="22"/>
        </w:rPr>
        <w:t xml:space="preserve"> za które odpowiada Wykonawca w wysokości 15% łącznego wynagrodzenia brutto przysługującego Wykonawcy. Zamawiający zachowuje w tym przypadku prawo do roszczeń z tytułu rękojmi i gwarancji do prac dotychczas wykonanych, </w:t>
      </w:r>
    </w:p>
    <w:p w14:paraId="0CBA3C4B" w14:textId="77777777" w:rsidR="0067601F" w:rsidRPr="0067601F" w:rsidRDefault="0067601F" w:rsidP="0067601F">
      <w:pPr>
        <w:numPr>
          <w:ilvl w:val="1"/>
          <w:numId w:val="68"/>
        </w:numPr>
        <w:ind w:left="284" w:firstLine="0"/>
        <w:jc w:val="both"/>
        <w:rPr>
          <w:rFonts w:ascii="Tahoma" w:hAnsi="Tahoma" w:cs="Tahoma"/>
          <w:sz w:val="22"/>
          <w:szCs w:val="22"/>
        </w:rPr>
      </w:pPr>
      <w:r w:rsidRPr="0067601F">
        <w:rPr>
          <w:rFonts w:ascii="Tahoma" w:hAnsi="Tahoma" w:cs="Tahoma"/>
          <w:sz w:val="22"/>
          <w:szCs w:val="22"/>
        </w:rPr>
        <w:t>z tytułu naruszenia obowiązku poufności w wysokości ustalonej w § 11 ust. 6.</w:t>
      </w:r>
    </w:p>
    <w:p w14:paraId="5FA7CD94" w14:textId="77777777" w:rsidR="0067601F" w:rsidRPr="0067601F" w:rsidRDefault="0067601F" w:rsidP="0067601F">
      <w:pPr>
        <w:numPr>
          <w:ilvl w:val="0"/>
          <w:numId w:val="70"/>
        </w:numPr>
        <w:ind w:left="0" w:firstLine="0"/>
        <w:jc w:val="both"/>
        <w:rPr>
          <w:rFonts w:ascii="Tahoma" w:hAnsi="Tahoma" w:cs="Tahoma"/>
          <w:sz w:val="22"/>
          <w:szCs w:val="22"/>
        </w:rPr>
      </w:pPr>
      <w:r w:rsidRPr="0067601F">
        <w:rPr>
          <w:rFonts w:ascii="Tahoma" w:hAnsi="Tahoma" w:cs="Tahoma"/>
          <w:sz w:val="22"/>
          <w:szCs w:val="22"/>
        </w:rPr>
        <w:t xml:space="preserve">Kary mogą podlegać sumowaniu. </w:t>
      </w:r>
    </w:p>
    <w:p w14:paraId="438699C8" w14:textId="77777777" w:rsidR="0067601F" w:rsidRPr="0067601F" w:rsidRDefault="0067601F" w:rsidP="0067601F">
      <w:pPr>
        <w:numPr>
          <w:ilvl w:val="0"/>
          <w:numId w:val="70"/>
        </w:numPr>
        <w:ind w:left="0" w:firstLine="0"/>
        <w:jc w:val="both"/>
        <w:rPr>
          <w:rFonts w:ascii="Tahoma" w:hAnsi="Tahoma" w:cs="Tahoma"/>
          <w:sz w:val="22"/>
          <w:szCs w:val="22"/>
        </w:rPr>
      </w:pPr>
      <w:r w:rsidRPr="0067601F">
        <w:rPr>
          <w:rFonts w:ascii="Tahoma" w:hAnsi="Tahoma" w:cs="Tahoma"/>
          <w:sz w:val="22"/>
          <w:szCs w:val="22"/>
        </w:rPr>
        <w:t>Jeżeli kara umowna z któregokolwiek tytułu nie pokrywa poniesionej szkody, to Zamawiający może dochodzić odszkodowania uzupełniającego na zasadach ogólnych określonych przepisami Kodeksu cywilnego.</w:t>
      </w:r>
    </w:p>
    <w:p w14:paraId="1DC66088" w14:textId="77777777" w:rsidR="0067601F" w:rsidRPr="0067601F" w:rsidRDefault="0067601F" w:rsidP="0067601F">
      <w:pPr>
        <w:numPr>
          <w:ilvl w:val="0"/>
          <w:numId w:val="70"/>
        </w:numPr>
        <w:ind w:left="0" w:firstLine="0"/>
        <w:jc w:val="both"/>
        <w:rPr>
          <w:rFonts w:ascii="Tahoma" w:hAnsi="Tahoma" w:cs="Tahoma"/>
          <w:sz w:val="22"/>
          <w:szCs w:val="22"/>
        </w:rPr>
      </w:pPr>
      <w:r w:rsidRPr="0067601F">
        <w:rPr>
          <w:rFonts w:ascii="Tahoma" w:hAnsi="Tahoma" w:cs="Tahoma"/>
          <w:sz w:val="22"/>
          <w:szCs w:val="22"/>
        </w:rPr>
        <w:t xml:space="preserve">Termin zapłaty kary umownej wynosi 14 dni od dnia doręczenia wezwania do zapłaty. </w:t>
      </w:r>
    </w:p>
    <w:p w14:paraId="5E71F0D6" w14:textId="77777777" w:rsidR="0067601F" w:rsidRPr="0067601F" w:rsidRDefault="0067601F" w:rsidP="0067601F">
      <w:pPr>
        <w:numPr>
          <w:ilvl w:val="0"/>
          <w:numId w:val="70"/>
        </w:numPr>
        <w:ind w:left="0" w:firstLine="0"/>
        <w:jc w:val="both"/>
        <w:rPr>
          <w:rFonts w:ascii="Tahoma" w:eastAsia="Times New Roman" w:hAnsi="Tahoma" w:cs="Tahoma"/>
          <w:color w:val="000000"/>
          <w:sz w:val="22"/>
          <w:szCs w:val="22"/>
        </w:rPr>
      </w:pPr>
      <w:r w:rsidRPr="0067601F">
        <w:rPr>
          <w:rFonts w:ascii="Tahoma" w:hAnsi="Tahoma" w:cs="Tahoma"/>
          <w:sz w:val="22"/>
          <w:szCs w:val="22"/>
        </w:rPr>
        <w:t>Zamawiający zastrzega sobie prawo do potrącenia kwoty kar umownych z bieżącego wynagrodzenia Wykonawcy, na co Wykonawca wyraża zgodę.</w:t>
      </w:r>
    </w:p>
    <w:p w14:paraId="54311AC2" w14:textId="77777777" w:rsidR="0067601F" w:rsidRPr="0067601F" w:rsidRDefault="0067601F" w:rsidP="0067601F">
      <w:pPr>
        <w:numPr>
          <w:ilvl w:val="0"/>
          <w:numId w:val="70"/>
        </w:numPr>
        <w:ind w:left="0" w:firstLine="0"/>
        <w:jc w:val="both"/>
        <w:rPr>
          <w:rFonts w:ascii="Tahoma" w:eastAsia="Times New Roman" w:hAnsi="Tahoma" w:cs="Tahoma"/>
          <w:color w:val="000000"/>
          <w:sz w:val="22"/>
          <w:szCs w:val="22"/>
        </w:rPr>
      </w:pPr>
      <w:r w:rsidRPr="0067601F">
        <w:rPr>
          <w:rFonts w:ascii="Tahoma" w:eastAsia="Times New Roman" w:hAnsi="Tahoma" w:cs="Tahoma"/>
          <w:color w:val="000000"/>
          <w:sz w:val="22"/>
          <w:szCs w:val="22"/>
        </w:rPr>
        <w:t>Zapłata kary przez Wykonawcę lub potrącenie przez Zamawiającego kwoty kary z płatności należnej Wykonawcy nie zwalnia Wykonawcy z obowiązku ukończenia wykonania przedmiotu umowy lub jakichkolwiek innych obowiązków i zobowiązań wynikających z umowy.</w:t>
      </w:r>
    </w:p>
    <w:p w14:paraId="7ADC5638" w14:textId="77777777" w:rsidR="0067601F" w:rsidRPr="0067601F" w:rsidRDefault="0067601F" w:rsidP="0067601F">
      <w:pPr>
        <w:numPr>
          <w:ilvl w:val="0"/>
          <w:numId w:val="70"/>
        </w:numPr>
        <w:ind w:left="0" w:firstLine="0"/>
        <w:jc w:val="both"/>
        <w:rPr>
          <w:rFonts w:ascii="Tahoma" w:eastAsia="Times New Roman" w:hAnsi="Tahoma" w:cs="Tahoma"/>
          <w:color w:val="000000"/>
          <w:sz w:val="22"/>
          <w:szCs w:val="22"/>
        </w:rPr>
      </w:pPr>
      <w:r w:rsidRPr="0067601F">
        <w:rPr>
          <w:rFonts w:ascii="Tahoma" w:eastAsia="Times New Roman" w:hAnsi="Tahoma" w:cs="Tahoma"/>
          <w:color w:val="000000"/>
          <w:sz w:val="22"/>
          <w:szCs w:val="22"/>
        </w:rPr>
        <w:t>Wykonawca ponosi odpowiedzialność za działania lub zaniechania podwykonawców, pracowników oraz osób współpracujących, niezależnie od formy współpracy, tak jak za swoje własne.</w:t>
      </w:r>
    </w:p>
    <w:p w14:paraId="71E4A910" w14:textId="77777777" w:rsidR="0067601F" w:rsidRPr="0067601F" w:rsidRDefault="0067601F" w:rsidP="0067601F">
      <w:pPr>
        <w:ind w:left="426"/>
        <w:jc w:val="both"/>
        <w:rPr>
          <w:rFonts w:ascii="Tahoma" w:eastAsia="Times New Roman" w:hAnsi="Tahoma" w:cs="Tahoma"/>
          <w:color w:val="000000"/>
          <w:sz w:val="22"/>
          <w:szCs w:val="22"/>
        </w:rPr>
      </w:pPr>
    </w:p>
    <w:p w14:paraId="6C36BB6D" w14:textId="77777777" w:rsidR="0067601F" w:rsidRPr="0067601F" w:rsidRDefault="0067601F" w:rsidP="0067601F">
      <w:pPr>
        <w:jc w:val="center"/>
        <w:rPr>
          <w:rFonts w:ascii="Tahoma" w:eastAsia="Times New Roman" w:hAnsi="Tahoma" w:cs="Tahoma"/>
          <w:b/>
          <w:bCs/>
          <w:color w:val="000000"/>
          <w:sz w:val="22"/>
          <w:szCs w:val="22"/>
        </w:rPr>
      </w:pPr>
      <w:r w:rsidRPr="0067601F">
        <w:rPr>
          <w:rFonts w:ascii="Tahoma" w:eastAsia="Times New Roman" w:hAnsi="Tahoma" w:cs="Tahoma"/>
          <w:b/>
          <w:bCs/>
          <w:color w:val="000000"/>
          <w:sz w:val="22"/>
          <w:szCs w:val="22"/>
        </w:rPr>
        <w:t>§ 10 [Rękojmia, gwarancja]</w:t>
      </w:r>
    </w:p>
    <w:p w14:paraId="0AC1451A" w14:textId="77777777" w:rsidR="0067601F" w:rsidRPr="0067601F" w:rsidRDefault="0067601F" w:rsidP="0067601F">
      <w:pPr>
        <w:jc w:val="center"/>
        <w:rPr>
          <w:rFonts w:ascii="Tahoma" w:eastAsia="Times New Roman" w:hAnsi="Tahoma" w:cs="Tahoma"/>
          <w:color w:val="000000"/>
          <w:sz w:val="22"/>
          <w:szCs w:val="22"/>
        </w:rPr>
      </w:pPr>
    </w:p>
    <w:p w14:paraId="3384BDB4"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eastAsia="Times New Roman" w:hAnsi="Tahoma" w:cs="Tahoma"/>
          <w:color w:val="000000"/>
          <w:sz w:val="22"/>
          <w:szCs w:val="22"/>
        </w:rPr>
        <w:t>Wykonawca ponosi odpowiedzialność za jakość wykonywanych prac.</w:t>
      </w:r>
    </w:p>
    <w:p w14:paraId="066E7245"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Wykonawca ponosi wobec Zamawiającego odpowiedzialność z tytułu rękojmi za wady Kostiumów  przez okres 12 miesięcy od daty odbioru końcowego, o którym mowa w § 5 ust. 3, na zasadach określonych w Kodeksie cywilnym.</w:t>
      </w:r>
    </w:p>
    <w:p w14:paraId="5622664E"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 xml:space="preserve">Wykonawca udziela Zamawiającemu na wykonane Kostiumy gwarancji na okres 12 miesięcy, licząc od daty odbioru końcowego Kostiumów. </w:t>
      </w:r>
    </w:p>
    <w:p w14:paraId="00BBA2BE"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 xml:space="preserve">Wykonawca przystąpi do usunięcia wszelkich ujawnionych wad i usterek w ramach gwarancji w terminie 7 dni od momentu ich pisemnego zgłoszenia. </w:t>
      </w:r>
    </w:p>
    <w:p w14:paraId="395F15C9"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Wady lub usterki, których ze względów technologicznych nie można usunąć w czasie określonym w ust. 4 Wykonawca usunie w terminie określonym przez Zamawiającego.</w:t>
      </w:r>
    </w:p>
    <w:p w14:paraId="0FD393CB"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W przypadku, gdy Wykonawca nie przystępuje do usuwania wad lub usunie wady w sposób nienależyty, Zamawiający, poza uprawnieniami przysługującymi mu na podstawie KC, może powierzyć usunięcie wad podmiotowi trzeciemu na koszt i ryzyko Wykonawcy, po uprzednim wezwaniu Wykonawcy i wyznaczeniu dodatkowego terminu.</w:t>
      </w:r>
    </w:p>
    <w:p w14:paraId="42D99489"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Usunięcie wad następuje na koszt i ryzyko Wykonawcy.</w:t>
      </w:r>
    </w:p>
    <w:p w14:paraId="302411AE"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Jeżeli z powodu nieusunięcia w uzgodnionym terminie wad i usterek, które ujawnią się w okresie gwarancji, wystąpią udokumentowane szkody poniesione przez Zamawiającego lub osoby trzecie, Wykonawca poniesie wszelkie koszty związane z naprawą tych szkód lub pokryje wysokość szkód.</w:t>
      </w:r>
    </w:p>
    <w:p w14:paraId="72C705BE" w14:textId="77777777" w:rsidR="0067601F" w:rsidRPr="0067601F" w:rsidRDefault="0067601F" w:rsidP="0067601F">
      <w:pPr>
        <w:numPr>
          <w:ilvl w:val="0"/>
          <w:numId w:val="67"/>
        </w:numPr>
        <w:ind w:left="0" w:firstLine="0"/>
        <w:jc w:val="both"/>
        <w:rPr>
          <w:rFonts w:ascii="Tahoma" w:hAnsi="Tahoma" w:cs="Tahoma"/>
          <w:sz w:val="22"/>
          <w:szCs w:val="22"/>
        </w:rPr>
      </w:pPr>
      <w:r w:rsidRPr="0067601F">
        <w:rPr>
          <w:rFonts w:ascii="Tahoma" w:hAnsi="Tahoma" w:cs="Tahoma"/>
          <w:sz w:val="22"/>
          <w:szCs w:val="22"/>
        </w:rPr>
        <w:t>Udzielone rękojmia i gwarancja nie naruszają prawa Zamawiającego do dochodzenia roszczeń o naprawienie szkody w pełnej wysokości na zasadach określonych w Kodeksie cywilnym.</w:t>
      </w:r>
    </w:p>
    <w:p w14:paraId="58343971" w14:textId="77777777" w:rsidR="0067601F" w:rsidRPr="0067601F" w:rsidRDefault="0067601F" w:rsidP="0067601F">
      <w:pPr>
        <w:jc w:val="both"/>
        <w:rPr>
          <w:rFonts w:ascii="Tahoma" w:hAnsi="Tahoma" w:cs="Tahoma"/>
          <w:sz w:val="22"/>
          <w:szCs w:val="22"/>
        </w:rPr>
      </w:pPr>
    </w:p>
    <w:p w14:paraId="668C81C9" w14:textId="77777777" w:rsidR="0067601F" w:rsidRPr="0067601F" w:rsidRDefault="0067601F" w:rsidP="0067601F">
      <w:pPr>
        <w:pStyle w:val="Akapitzlist"/>
        <w:suppressAutoHyphens/>
        <w:ind w:left="0"/>
        <w:jc w:val="center"/>
        <w:rPr>
          <w:rFonts w:ascii="Tahoma" w:hAnsi="Tahoma" w:cs="Tahoma"/>
          <w:b/>
          <w:sz w:val="22"/>
          <w:szCs w:val="22"/>
        </w:rPr>
      </w:pPr>
      <w:r w:rsidRPr="0067601F">
        <w:rPr>
          <w:rFonts w:ascii="Tahoma" w:hAnsi="Tahoma" w:cs="Tahoma"/>
          <w:b/>
          <w:sz w:val="22"/>
          <w:szCs w:val="22"/>
        </w:rPr>
        <w:t>§ 11</w:t>
      </w:r>
    </w:p>
    <w:p w14:paraId="375BDEC7" w14:textId="77777777" w:rsidR="0067601F" w:rsidRPr="0067601F" w:rsidRDefault="0067601F" w:rsidP="0067601F">
      <w:pPr>
        <w:pStyle w:val="Akapitzlist"/>
        <w:suppressAutoHyphens/>
        <w:ind w:left="0"/>
        <w:jc w:val="center"/>
        <w:rPr>
          <w:rFonts w:ascii="Tahoma" w:hAnsi="Tahoma" w:cs="Tahoma"/>
          <w:b/>
          <w:sz w:val="22"/>
          <w:szCs w:val="22"/>
        </w:rPr>
      </w:pPr>
      <w:r w:rsidRPr="0067601F">
        <w:rPr>
          <w:rFonts w:ascii="Tahoma" w:hAnsi="Tahoma" w:cs="Tahoma"/>
          <w:b/>
          <w:sz w:val="22"/>
          <w:szCs w:val="22"/>
        </w:rPr>
        <w:t xml:space="preserve">[Tajemnica] </w:t>
      </w:r>
    </w:p>
    <w:p w14:paraId="5A7E3B34" w14:textId="77777777" w:rsidR="0067601F" w:rsidRPr="0067601F" w:rsidRDefault="0067601F" w:rsidP="0067601F">
      <w:pPr>
        <w:pStyle w:val="Akapitzlist"/>
        <w:suppressAutoHyphens/>
        <w:ind w:left="0"/>
        <w:jc w:val="center"/>
        <w:rPr>
          <w:rFonts w:ascii="Tahoma" w:hAnsi="Tahoma" w:cs="Tahoma"/>
          <w:b/>
          <w:sz w:val="22"/>
          <w:szCs w:val="22"/>
        </w:rPr>
      </w:pPr>
    </w:p>
    <w:p w14:paraId="37B21B99" w14:textId="77777777" w:rsidR="0067601F" w:rsidRPr="0067601F" w:rsidRDefault="0067601F" w:rsidP="0067601F">
      <w:pPr>
        <w:pStyle w:val="Tretekstu"/>
        <w:numPr>
          <w:ilvl w:val="1"/>
          <w:numId w:val="71"/>
        </w:numPr>
        <w:tabs>
          <w:tab w:val="clear" w:pos="495"/>
          <w:tab w:val="clear" w:pos="720"/>
        </w:tabs>
        <w:overflowPunct w:val="0"/>
        <w:spacing w:after="0" w:line="240" w:lineRule="auto"/>
        <w:ind w:left="0" w:firstLine="0"/>
        <w:rPr>
          <w:rFonts w:ascii="Tahoma" w:hAnsi="Tahoma" w:cs="Tahoma"/>
          <w:sz w:val="22"/>
          <w:szCs w:val="22"/>
        </w:rPr>
      </w:pPr>
      <w:r w:rsidRPr="0067601F">
        <w:rPr>
          <w:rFonts w:ascii="Tahoma" w:hAnsi="Tahoma" w:cs="Tahoma"/>
          <w:sz w:val="22"/>
          <w:szCs w:val="22"/>
        </w:rPr>
        <w:t xml:space="preserve">Wykonawca jest zobowiązany do zachowania w tajemnicy informacji oraz materiałów uzyskanych w związku zawarciem umowy i jej wykonaniem, w szczególności w zakresie przedstawienia „Wicked”, w tym wszelkich koncepcji, projektów, obsady, referencji dotyczących Kostiumów, opisów, projektów, informacji dotyczących Teatru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46D99107" w14:textId="77777777" w:rsidR="0067601F" w:rsidRPr="0067601F" w:rsidRDefault="0067601F" w:rsidP="0067601F">
      <w:pPr>
        <w:pStyle w:val="Tretekstu"/>
        <w:numPr>
          <w:ilvl w:val="1"/>
          <w:numId w:val="71"/>
        </w:numPr>
        <w:tabs>
          <w:tab w:val="clear" w:pos="495"/>
          <w:tab w:val="clear" w:pos="720"/>
        </w:tabs>
        <w:overflowPunct w:val="0"/>
        <w:spacing w:after="0" w:line="240" w:lineRule="auto"/>
        <w:ind w:left="0" w:firstLine="0"/>
        <w:rPr>
          <w:rFonts w:ascii="Tahoma" w:hAnsi="Tahoma" w:cs="Tahoma"/>
          <w:sz w:val="22"/>
          <w:szCs w:val="22"/>
        </w:rPr>
      </w:pPr>
      <w:r w:rsidRPr="0067601F">
        <w:rPr>
          <w:rFonts w:ascii="Tahoma" w:hAnsi="Tahoma" w:cs="Tahoma"/>
          <w:sz w:val="22"/>
          <w:szCs w:val="22"/>
        </w:rPr>
        <w:t xml:space="preserve">Wykonawca zobowiązany jest do nieutrwalania w jakiejkolwiek formie przebiegu prac związanych z realizacją przedstawień w Teatrze, w tym wykonywania nagrań audiowizualnych, audialnych, zdjęć.  </w:t>
      </w:r>
    </w:p>
    <w:p w14:paraId="239D8838" w14:textId="77777777" w:rsidR="0067601F" w:rsidRPr="0067601F" w:rsidRDefault="0067601F" w:rsidP="0067601F">
      <w:pPr>
        <w:pStyle w:val="Tretekstu"/>
        <w:numPr>
          <w:ilvl w:val="1"/>
          <w:numId w:val="71"/>
        </w:numPr>
        <w:tabs>
          <w:tab w:val="clear" w:pos="495"/>
          <w:tab w:val="clear" w:pos="720"/>
        </w:tabs>
        <w:overflowPunct w:val="0"/>
        <w:spacing w:after="0" w:line="240" w:lineRule="auto"/>
        <w:ind w:left="0" w:firstLine="0"/>
        <w:rPr>
          <w:rFonts w:ascii="Tahoma" w:hAnsi="Tahoma" w:cs="Tahoma"/>
          <w:sz w:val="22"/>
          <w:szCs w:val="22"/>
        </w:rPr>
      </w:pPr>
      <w:r w:rsidRPr="0067601F">
        <w:rPr>
          <w:rFonts w:ascii="Tahoma" w:hAnsi="Tahoma" w:cs="Tahoma"/>
          <w:sz w:val="22"/>
          <w:szCs w:val="22"/>
        </w:rPr>
        <w:t xml:space="preserve">Zakres tajemnicy obejmuje wszelkie informacje bez względu na formę ich wyrażenia, przekazania i nośnik.  </w:t>
      </w:r>
    </w:p>
    <w:p w14:paraId="6D7F9B8A" w14:textId="77777777" w:rsidR="0067601F" w:rsidRPr="0067601F" w:rsidRDefault="0067601F" w:rsidP="0067601F">
      <w:pPr>
        <w:pStyle w:val="Tretekstu"/>
        <w:numPr>
          <w:ilvl w:val="1"/>
          <w:numId w:val="71"/>
        </w:numPr>
        <w:tabs>
          <w:tab w:val="clear" w:pos="495"/>
          <w:tab w:val="clear" w:pos="720"/>
        </w:tabs>
        <w:overflowPunct w:val="0"/>
        <w:spacing w:after="0" w:line="240" w:lineRule="auto"/>
        <w:ind w:left="0" w:firstLine="0"/>
        <w:rPr>
          <w:rFonts w:ascii="Tahoma" w:hAnsi="Tahoma" w:cs="Tahoma"/>
          <w:sz w:val="22"/>
          <w:szCs w:val="22"/>
        </w:rPr>
      </w:pPr>
      <w:r w:rsidRPr="0067601F">
        <w:rPr>
          <w:rFonts w:ascii="Tahoma" w:hAnsi="Tahoma" w:cs="Tahoma"/>
          <w:sz w:val="22"/>
          <w:szCs w:val="22"/>
        </w:rPr>
        <w:t>Z obowiązku, o którym mowa w ust. 1, zwalnia Wykonawcę jedynie pisemna zgoda Zamawiającego</w:t>
      </w:r>
    </w:p>
    <w:p w14:paraId="537EFD1C" w14:textId="77777777" w:rsidR="0067601F" w:rsidRPr="0067601F" w:rsidRDefault="0067601F" w:rsidP="0067601F">
      <w:pPr>
        <w:pStyle w:val="Tretekstu"/>
        <w:numPr>
          <w:ilvl w:val="1"/>
          <w:numId w:val="71"/>
        </w:numPr>
        <w:tabs>
          <w:tab w:val="clear" w:pos="495"/>
          <w:tab w:val="clear" w:pos="720"/>
        </w:tabs>
        <w:overflowPunct w:val="0"/>
        <w:spacing w:after="0" w:line="240" w:lineRule="auto"/>
        <w:ind w:left="0" w:firstLine="0"/>
        <w:rPr>
          <w:rFonts w:ascii="Tahoma" w:hAnsi="Tahoma" w:cs="Tahoma"/>
          <w:sz w:val="22"/>
          <w:szCs w:val="22"/>
        </w:rPr>
      </w:pPr>
      <w:r w:rsidRPr="0067601F">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49C0FE4D" w14:textId="77777777" w:rsidR="0067601F" w:rsidRPr="0067601F" w:rsidRDefault="0067601F" w:rsidP="0067601F">
      <w:pPr>
        <w:pStyle w:val="Tretekstu"/>
        <w:numPr>
          <w:ilvl w:val="1"/>
          <w:numId w:val="71"/>
        </w:numPr>
        <w:tabs>
          <w:tab w:val="clear" w:pos="495"/>
          <w:tab w:val="clear" w:pos="720"/>
        </w:tabs>
        <w:overflowPunct w:val="0"/>
        <w:spacing w:after="0" w:line="240" w:lineRule="auto"/>
        <w:ind w:left="0" w:firstLine="0"/>
        <w:rPr>
          <w:rFonts w:ascii="Tahoma" w:hAnsi="Tahoma" w:cs="Tahoma"/>
          <w:sz w:val="22"/>
          <w:szCs w:val="22"/>
        </w:rPr>
      </w:pPr>
      <w:r w:rsidRPr="0067601F">
        <w:rPr>
          <w:rFonts w:ascii="Tahoma" w:hAnsi="Tahoma" w:cs="Tahoma"/>
          <w:sz w:val="22"/>
          <w:szCs w:val="22"/>
        </w:rPr>
        <w:t>W przypadku naruszenia obowiązku zachowania w tajemnicy informacji poufnych, Zamawiającemu przysługuje kara umowna w wysokości 15 000 zł. Zamawiający może dochodzić odszkodowania przewyższającego zastrzeżoną karę umowną.</w:t>
      </w:r>
    </w:p>
    <w:p w14:paraId="79906DAB" w14:textId="77777777" w:rsidR="0067601F" w:rsidRPr="0067601F" w:rsidRDefault="0067601F" w:rsidP="0067601F">
      <w:pPr>
        <w:pStyle w:val="Tretekstu"/>
        <w:tabs>
          <w:tab w:val="clear" w:pos="720"/>
        </w:tabs>
        <w:overflowPunct w:val="0"/>
        <w:spacing w:after="0" w:line="240" w:lineRule="auto"/>
        <w:rPr>
          <w:rFonts w:ascii="Tahoma" w:hAnsi="Tahoma" w:cs="Tahoma"/>
          <w:sz w:val="22"/>
          <w:szCs w:val="22"/>
        </w:rPr>
      </w:pPr>
    </w:p>
    <w:p w14:paraId="34CC35CE" w14:textId="77777777" w:rsidR="0067601F" w:rsidRPr="0067601F" w:rsidRDefault="0067601F" w:rsidP="0067601F">
      <w:pPr>
        <w:autoSpaceDE w:val="0"/>
        <w:autoSpaceDN w:val="0"/>
        <w:adjustRightInd w:val="0"/>
        <w:jc w:val="center"/>
        <w:rPr>
          <w:rFonts w:ascii="Tahoma" w:hAnsi="Tahoma" w:cs="Tahoma"/>
          <w:b/>
          <w:sz w:val="22"/>
          <w:szCs w:val="22"/>
        </w:rPr>
      </w:pPr>
      <w:r w:rsidRPr="0067601F">
        <w:rPr>
          <w:rFonts w:ascii="Tahoma" w:hAnsi="Tahoma" w:cs="Tahoma"/>
          <w:b/>
          <w:sz w:val="22"/>
          <w:szCs w:val="22"/>
        </w:rPr>
        <w:t>§ 12</w:t>
      </w:r>
    </w:p>
    <w:p w14:paraId="1938DCE8" w14:textId="77777777" w:rsidR="0067601F" w:rsidRPr="0067601F" w:rsidRDefault="0067601F" w:rsidP="0067601F">
      <w:pPr>
        <w:autoSpaceDE w:val="0"/>
        <w:autoSpaceDN w:val="0"/>
        <w:adjustRightInd w:val="0"/>
        <w:jc w:val="center"/>
        <w:rPr>
          <w:rFonts w:ascii="Tahoma" w:hAnsi="Tahoma" w:cs="Tahoma"/>
          <w:b/>
          <w:sz w:val="22"/>
          <w:szCs w:val="22"/>
        </w:rPr>
      </w:pPr>
      <w:r w:rsidRPr="0067601F">
        <w:rPr>
          <w:rFonts w:ascii="Tahoma" w:hAnsi="Tahoma" w:cs="Tahoma"/>
          <w:b/>
          <w:sz w:val="22"/>
          <w:szCs w:val="22"/>
        </w:rPr>
        <w:t>[Dane osobowe]</w:t>
      </w:r>
    </w:p>
    <w:p w14:paraId="357F652E" w14:textId="77777777" w:rsidR="0067601F" w:rsidRPr="0067601F" w:rsidRDefault="0067601F" w:rsidP="0067601F">
      <w:pPr>
        <w:autoSpaceDE w:val="0"/>
        <w:autoSpaceDN w:val="0"/>
        <w:adjustRightInd w:val="0"/>
        <w:jc w:val="center"/>
        <w:rPr>
          <w:rFonts w:ascii="Tahoma" w:hAnsi="Tahoma" w:cs="Tahoma"/>
          <w:b/>
          <w:sz w:val="22"/>
          <w:szCs w:val="22"/>
        </w:rPr>
      </w:pPr>
    </w:p>
    <w:p w14:paraId="735978B0"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 xml:space="preserve">1. Administratorem danych osobowych przekazanych Teatrowi w związku z realizacją  Umowy jest Teatr Muzyczny ROMA w Warszawie, ul. Nowogrodzka 49, 00-695 Warszawa. Teatr jest </w:t>
      </w:r>
      <w:r w:rsidRPr="0067601F">
        <w:rPr>
          <w:rFonts w:ascii="Tahoma" w:hAnsi="Tahoma" w:cs="Tahoma"/>
          <w:sz w:val="22"/>
          <w:szCs w:val="22"/>
        </w:rPr>
        <w:lastRenderedPageBreak/>
        <w:t>Administratorem w rozumieniu przepisów Ogólnego rozporządzenia o ochronie danych (dalej „RODO”).</w:t>
      </w:r>
    </w:p>
    <w:p w14:paraId="4A77F61E"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 xml:space="preserve">2. W sprawach związanych z ochroną danych można się skontaktować z inspektorem ochrony danych Teatru, pisząc na e-mail: </w:t>
      </w:r>
      <w:hyperlink r:id="rId11" w:history="1">
        <w:r w:rsidRPr="0067601F">
          <w:rPr>
            <w:rStyle w:val="Hipercze"/>
            <w:rFonts w:ascii="Tahoma" w:hAnsi="Tahoma" w:cs="Tahoma"/>
            <w:sz w:val="22"/>
            <w:szCs w:val="22"/>
          </w:rPr>
          <w:t>iod@teatrroma.pl</w:t>
        </w:r>
      </w:hyperlink>
      <w:r w:rsidRPr="0067601F">
        <w:rPr>
          <w:rFonts w:ascii="Tahoma" w:hAnsi="Tahoma" w:cs="Tahoma"/>
          <w:sz w:val="22"/>
          <w:szCs w:val="22"/>
        </w:rPr>
        <w:t>.</w:t>
      </w:r>
    </w:p>
    <w:p w14:paraId="7729B23D"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3. Dane osobowe przetwarzane będą w następujących celach:</w:t>
      </w:r>
    </w:p>
    <w:p w14:paraId="15A7CA18"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6100BEFA"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 dochodzenia i obrony roszczeń na podstawie art. 6 ust. 1 lit. f) RODO (</w:t>
      </w:r>
      <w:bookmarkStart w:id="0" w:name="_Toc508879339"/>
      <w:bookmarkStart w:id="1" w:name="_Toc508978459"/>
      <w:r w:rsidRPr="0067601F">
        <w:rPr>
          <w:rFonts w:ascii="Tahoma" w:hAnsi="Tahoma" w:cs="Tahoma"/>
          <w:sz w:val="22"/>
          <w:szCs w:val="22"/>
        </w:rPr>
        <w:t xml:space="preserve">prawnie uzasadniony interes – dochodzenie roszczeń w szczególności podejmowanie działań </w:t>
      </w:r>
      <w:bookmarkEnd w:id="0"/>
      <w:bookmarkEnd w:id="1"/>
      <w:r w:rsidRPr="0067601F">
        <w:rPr>
          <w:rFonts w:ascii="Tahoma" w:hAnsi="Tahoma" w:cs="Tahoma"/>
          <w:sz w:val="22"/>
          <w:szCs w:val="22"/>
        </w:rPr>
        <w:t>windykacyjnych).</w:t>
      </w:r>
    </w:p>
    <w:p w14:paraId="74AB68DD"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 xml:space="preserve">4. </w:t>
      </w:r>
      <w:bookmarkStart w:id="2" w:name="_Hlk163115044"/>
      <w:r w:rsidRPr="0067601F">
        <w:rPr>
          <w:rFonts w:ascii="Tahoma" w:hAnsi="Tahoma" w:cs="Tahoma"/>
          <w:sz w:val="22"/>
          <w:szCs w:val="22"/>
        </w:rPr>
        <w:t xml:space="preserve">Źródłem pochodzenia danych może być odpowiednio: bezpośrednio osoba, </w:t>
      </w:r>
      <w:r w:rsidRPr="0067601F">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bookmarkEnd w:id="2"/>
      <w:r w:rsidRPr="0067601F">
        <w:rPr>
          <w:rFonts w:ascii="Tahoma" w:hAnsi="Tahoma" w:cs="Tahoma"/>
          <w:sz w:val="22"/>
          <w:szCs w:val="22"/>
        </w:rPr>
        <w:t>.</w:t>
      </w:r>
    </w:p>
    <w:p w14:paraId="6EE2E3A3"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5. 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1143E013"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6. Dane osobowe będą przechowywane przez okres realizacji Umowy, a po tym okresie przez czas przewidziany przepisami prawa lub przez okres przedawnienia ewentualnych roszczeń.</w:t>
      </w:r>
    </w:p>
    <w:p w14:paraId="73F7F61E"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0AA9C61A"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8. Podanie danych osobowych jest warunkiem zawarcia Umowy. Konsekwencją niepodania danych jest brak możliwości nawiązania współpracy między stronami.</w:t>
      </w:r>
    </w:p>
    <w:p w14:paraId="2E2187D2" w14:textId="77777777" w:rsidR="0067601F" w:rsidRPr="0067601F" w:rsidRDefault="0067601F" w:rsidP="003D2AA7">
      <w:pPr>
        <w:autoSpaceDE w:val="0"/>
        <w:autoSpaceDN w:val="0"/>
        <w:adjustRightInd w:val="0"/>
        <w:jc w:val="both"/>
        <w:rPr>
          <w:rFonts w:ascii="Tahoma" w:hAnsi="Tahoma" w:cs="Tahoma"/>
          <w:sz w:val="22"/>
          <w:szCs w:val="22"/>
        </w:rPr>
      </w:pPr>
      <w:r w:rsidRPr="0067601F">
        <w:rPr>
          <w:rFonts w:ascii="Tahoma" w:hAnsi="Tahoma" w:cs="Tahoma"/>
          <w:sz w:val="22"/>
          <w:szCs w:val="22"/>
        </w:rPr>
        <w:t xml:space="preserve">9. Wykonawca w związku z udostępnieniem danych osobowych zobowiązuje się poinformować w imieniu Zamawiającego </w:t>
      </w:r>
      <w:r w:rsidRPr="0067601F">
        <w:rPr>
          <w:rFonts w:ascii="Tahoma" w:eastAsia="Times New Roman" w:hAnsi="Tahoma" w:cs="Tahoma"/>
          <w:sz w:val="22"/>
          <w:szCs w:val="22"/>
          <w:lang w:eastAsia="ar-SA"/>
        </w:rPr>
        <w:t>wszystkie oddelegowane przez niego osoby do realizacji umowy</w:t>
      </w:r>
      <w:r w:rsidRPr="0067601F">
        <w:rPr>
          <w:rFonts w:ascii="Tahoma" w:hAnsi="Tahoma" w:cs="Tahoma"/>
          <w:sz w:val="22"/>
          <w:szCs w:val="22"/>
        </w:rPr>
        <w:t xml:space="preserve"> o treści niniejszego paragrafu.</w:t>
      </w:r>
    </w:p>
    <w:p w14:paraId="57645BDA" w14:textId="77777777" w:rsidR="0067601F" w:rsidRPr="0067601F" w:rsidRDefault="0067601F" w:rsidP="003D2AA7">
      <w:pPr>
        <w:autoSpaceDE w:val="0"/>
        <w:autoSpaceDN w:val="0"/>
        <w:adjustRightInd w:val="0"/>
        <w:jc w:val="both"/>
        <w:rPr>
          <w:rFonts w:ascii="Tahoma" w:hAnsi="Tahoma" w:cs="Tahoma"/>
          <w:b/>
          <w:sz w:val="22"/>
          <w:szCs w:val="22"/>
        </w:rPr>
      </w:pPr>
      <w:r w:rsidRPr="0067601F">
        <w:rPr>
          <w:rFonts w:ascii="Tahoma" w:hAnsi="Tahoma" w:cs="Tahoma"/>
          <w:sz w:val="22"/>
          <w:szCs w:val="22"/>
        </w:rPr>
        <w:t>10. W zakresie w jakim dane osobowe zostają powierzone Strony zawierają Umowę powierzenia przetwarzania danych osobowych, która stanowi Załącznik nr 3 do Umowy.</w:t>
      </w:r>
    </w:p>
    <w:p w14:paraId="5A5500A4" w14:textId="77777777" w:rsidR="0067601F" w:rsidRPr="0067601F" w:rsidRDefault="0067601F" w:rsidP="0067601F">
      <w:pPr>
        <w:pStyle w:val="Akapitzlist"/>
        <w:suppressAutoHyphens/>
        <w:autoSpaceDE w:val="0"/>
        <w:autoSpaceDN w:val="0"/>
        <w:adjustRightInd w:val="0"/>
        <w:ind w:left="0"/>
        <w:jc w:val="both"/>
        <w:rPr>
          <w:rFonts w:ascii="Tahoma" w:hAnsi="Tahoma" w:cs="Tahoma"/>
          <w:sz w:val="22"/>
          <w:szCs w:val="22"/>
        </w:rPr>
      </w:pPr>
    </w:p>
    <w:p w14:paraId="0A0681CD" w14:textId="77777777" w:rsidR="0067601F" w:rsidRPr="0067601F" w:rsidRDefault="0067601F" w:rsidP="0067601F">
      <w:pPr>
        <w:pStyle w:val="Akapitzlist"/>
        <w:suppressAutoHyphens/>
        <w:autoSpaceDE w:val="0"/>
        <w:autoSpaceDN w:val="0"/>
        <w:adjustRightInd w:val="0"/>
        <w:ind w:left="0"/>
        <w:jc w:val="center"/>
        <w:rPr>
          <w:rFonts w:ascii="Tahoma" w:hAnsi="Tahoma" w:cs="Tahoma"/>
          <w:sz w:val="22"/>
          <w:szCs w:val="22"/>
        </w:rPr>
      </w:pPr>
      <w:r w:rsidRPr="0067601F">
        <w:rPr>
          <w:rFonts w:ascii="Tahoma" w:eastAsia="Times New Roman" w:hAnsi="Tahoma" w:cs="Tahoma"/>
          <w:b/>
          <w:bCs/>
          <w:sz w:val="22"/>
          <w:szCs w:val="22"/>
        </w:rPr>
        <w:t>§ 13 [Postanowienia końcowe]</w:t>
      </w:r>
    </w:p>
    <w:p w14:paraId="36AE505E" w14:textId="77777777" w:rsidR="0067601F" w:rsidRPr="0067601F" w:rsidRDefault="0067601F" w:rsidP="0067601F">
      <w:pPr>
        <w:ind w:left="354"/>
        <w:jc w:val="center"/>
        <w:rPr>
          <w:rFonts w:ascii="Tahoma" w:eastAsia="Times New Roman" w:hAnsi="Tahoma" w:cs="Tahoma"/>
          <w:sz w:val="22"/>
          <w:szCs w:val="22"/>
        </w:rPr>
      </w:pPr>
    </w:p>
    <w:p w14:paraId="584DF725" w14:textId="77777777" w:rsidR="0067601F" w:rsidRPr="0067601F" w:rsidRDefault="0067601F" w:rsidP="0067601F">
      <w:pPr>
        <w:jc w:val="both"/>
        <w:rPr>
          <w:rFonts w:ascii="Tahoma" w:hAnsi="Tahoma" w:cs="Tahoma"/>
          <w:sz w:val="22"/>
          <w:szCs w:val="22"/>
        </w:rPr>
      </w:pPr>
      <w:r w:rsidRPr="0067601F">
        <w:rPr>
          <w:rFonts w:ascii="Tahoma" w:eastAsia="Times New Roman" w:hAnsi="Tahoma" w:cs="Tahoma"/>
          <w:sz w:val="22"/>
          <w:szCs w:val="22"/>
        </w:rPr>
        <w:t xml:space="preserve">1. </w:t>
      </w:r>
      <w:r w:rsidRPr="0067601F">
        <w:rPr>
          <w:rFonts w:ascii="Tahoma" w:hAnsi="Tahoma" w:cs="Tahoma"/>
          <w:sz w:val="22"/>
          <w:szCs w:val="22"/>
        </w:rPr>
        <w:t>Wykonawca oświadcza, że znany jest mu fakt, iż treść niniejszej umowy, a w szczególności dane go identyfikujące oraz przedmiot umowy, stanowią informację publiczną w rozumieniu art. 1 ust. 1 ustawy z dnia 6 września 2001 r. o dostępie do informacji publicznej (Dz. U. z 2001 r. nr 112 poz. 1198 z późn. zm.), która podlega udostępnieniu w trybie przedmiotowej ustawy.</w:t>
      </w:r>
    </w:p>
    <w:p w14:paraId="420F2DD8" w14:textId="77777777" w:rsidR="0067601F" w:rsidRPr="0067601F" w:rsidRDefault="0067601F" w:rsidP="0067601F">
      <w:pPr>
        <w:jc w:val="both"/>
        <w:rPr>
          <w:rFonts w:ascii="Tahoma" w:hAnsi="Tahoma" w:cs="Tahoma"/>
          <w:sz w:val="22"/>
          <w:szCs w:val="22"/>
        </w:rPr>
      </w:pPr>
      <w:r w:rsidRPr="0067601F">
        <w:rPr>
          <w:rFonts w:ascii="Tahoma" w:hAnsi="Tahoma" w:cs="Tahoma"/>
          <w:sz w:val="22"/>
          <w:szCs w:val="22"/>
        </w:rPr>
        <w:t xml:space="preserve">2.Wykonawca wyraża zgodę na udostępnianie w trybie ustawy, o której mowa w ust. 1, zawartych w niniejszej umowie dotyczących go danych osobowych w zakresie obejmującym imię i nazwisko. </w:t>
      </w:r>
    </w:p>
    <w:p w14:paraId="5B5E846B" w14:textId="77777777" w:rsidR="0067601F" w:rsidRPr="0067601F" w:rsidRDefault="0067601F" w:rsidP="0067601F">
      <w:pPr>
        <w:jc w:val="both"/>
        <w:rPr>
          <w:rFonts w:ascii="Tahoma" w:hAnsi="Tahoma" w:cs="Tahoma"/>
          <w:sz w:val="22"/>
          <w:szCs w:val="22"/>
        </w:rPr>
      </w:pPr>
      <w:r w:rsidRPr="0067601F">
        <w:rPr>
          <w:rFonts w:ascii="Tahoma" w:hAnsi="Tahoma" w:cs="Tahoma"/>
          <w:sz w:val="22"/>
          <w:szCs w:val="22"/>
        </w:rPr>
        <w:t>3. 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(Dz. U. z 2022 r. poz. 835).</w:t>
      </w:r>
    </w:p>
    <w:p w14:paraId="540AEB9D" w14:textId="77777777" w:rsidR="0067601F" w:rsidRPr="0067601F" w:rsidRDefault="0067601F" w:rsidP="0067601F">
      <w:pPr>
        <w:jc w:val="both"/>
        <w:rPr>
          <w:rFonts w:ascii="Tahoma" w:hAnsi="Tahoma" w:cs="Tahoma"/>
          <w:sz w:val="22"/>
          <w:szCs w:val="22"/>
        </w:rPr>
      </w:pPr>
      <w:r w:rsidRPr="0067601F">
        <w:rPr>
          <w:rFonts w:ascii="Tahoma" w:hAnsi="Tahoma" w:cs="Tahoma"/>
          <w:sz w:val="22"/>
          <w:szCs w:val="22"/>
        </w:rPr>
        <w:t xml:space="preserve">4.   Wykonawca potwierdza, że zapoznał się z Procedurą zgłoszeń wewnętrznych w Teatrze Muzycznym Roma (dalej: Procedura) dostępną pod </w:t>
      </w:r>
      <w:r w:rsidRPr="0067601F">
        <w:rPr>
          <w:rFonts w:ascii="Tahoma" w:hAnsi="Tahoma" w:cs="Tahoma"/>
          <w:sz w:val="22"/>
          <w:szCs w:val="22"/>
        </w:rPr>
        <w:lastRenderedPageBreak/>
        <w:t>adresem:  </w:t>
      </w:r>
      <w:hyperlink r:id="rId12" w:tgtFrame="_blank" w:history="1">
        <w:r w:rsidRPr="0067601F">
          <w:rPr>
            <w:rStyle w:val="Hipercze"/>
            <w:rFonts w:ascii="Tahoma" w:hAnsi="Tahoma" w:cs="Tahoma"/>
            <w:sz w:val="22"/>
            <w:szCs w:val="22"/>
          </w:rPr>
          <w:t>https://teatrroma.bip.warszawa.pl/sposoby-przyjmowania-i-zalatwiania-spraw</w:t>
        </w:r>
      </w:hyperlink>
      <w:r w:rsidRPr="0067601F">
        <w:rPr>
          <w:rFonts w:ascii="Tahoma" w:hAnsi="Tahoma" w:cs="Tahoma"/>
          <w:sz w:val="22"/>
          <w:szCs w:val="22"/>
        </w:rPr>
        <w:t> i zobowiązuje się do jej przestrzegania. Wykonawca w przypadku powzięcia informacji o naruszeniu prawa, do którego doszło lub prawdopodobnie dojdzie w Teatrze jest świadom, że może je zgłosić Teatrowi, np. pocztą elektroniczną na adres: </w:t>
      </w:r>
      <w:hyperlink r:id="rId13" w:tgtFrame="_blank" w:history="1">
        <w:r w:rsidRPr="0067601F">
          <w:rPr>
            <w:rStyle w:val="Hipercze"/>
            <w:rFonts w:ascii="Tahoma" w:hAnsi="Tahoma" w:cs="Tahoma"/>
            <w:sz w:val="22"/>
            <w:szCs w:val="22"/>
          </w:rPr>
          <w:t>sygnalista@teatrroma.pl</w:t>
        </w:r>
      </w:hyperlink>
      <w:r w:rsidRPr="0067601F">
        <w:rPr>
          <w:rFonts w:ascii="Tahoma" w:hAnsi="Tahoma" w:cs="Tahoma"/>
          <w:sz w:val="22"/>
          <w:szCs w:val="22"/>
        </w:rPr>
        <w:t>. W przypadku stwierdzenia naruszenia prawa w stosunku do Wykonawcy, Teatr może wypowiedzieć/odstąpić od Umowy ze skutkiem natychmiastowym do 30 dni od daty wykrycia.</w:t>
      </w:r>
    </w:p>
    <w:p w14:paraId="41FDD1B5" w14:textId="77777777" w:rsidR="0067601F" w:rsidRPr="0067601F" w:rsidRDefault="0067601F" w:rsidP="0067601F">
      <w:pPr>
        <w:jc w:val="both"/>
        <w:rPr>
          <w:rFonts w:ascii="Tahoma" w:hAnsi="Tahoma" w:cs="Tahoma"/>
          <w:sz w:val="22"/>
          <w:szCs w:val="22"/>
        </w:rPr>
      </w:pPr>
      <w:r w:rsidRPr="0067601F">
        <w:rPr>
          <w:rFonts w:ascii="Tahoma" w:hAnsi="Tahoma" w:cs="Tahoma"/>
          <w:sz w:val="22"/>
          <w:szCs w:val="22"/>
        </w:rPr>
        <w:t xml:space="preserve">5. </w:t>
      </w:r>
      <w:r w:rsidRPr="0067601F">
        <w:rPr>
          <w:rFonts w:ascii="Tahoma" w:eastAsia="Times New Roman" w:hAnsi="Tahoma" w:cs="Tahoma"/>
          <w:sz w:val="22"/>
          <w:szCs w:val="22"/>
        </w:rPr>
        <w:t>W sprawach nieuregulowanych niniejszą umową mają zastosowanie obowiązujące przepisy a w szczególności przepisy Kodeksu cywilnego.</w:t>
      </w:r>
    </w:p>
    <w:p w14:paraId="4162E744" w14:textId="77777777" w:rsidR="0067601F" w:rsidRPr="0067601F" w:rsidRDefault="0067601F" w:rsidP="0067601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imes New Roman" w:hAnsi="Tahoma" w:cs="Tahoma"/>
          <w:sz w:val="22"/>
          <w:szCs w:val="22"/>
        </w:rPr>
      </w:pPr>
      <w:r w:rsidRPr="0067601F">
        <w:rPr>
          <w:rFonts w:ascii="Tahoma" w:eastAsia="Times New Roman" w:hAnsi="Tahoma" w:cs="Tahoma"/>
          <w:sz w:val="22"/>
          <w:szCs w:val="22"/>
        </w:rPr>
        <w:t>6.Wszelkie zmiany w umowie wymagają formy pisemnej pod rygorem nieważności.</w:t>
      </w:r>
    </w:p>
    <w:p w14:paraId="0A4F05BB" w14:textId="77777777" w:rsidR="0067601F" w:rsidRPr="0067601F" w:rsidRDefault="0067601F" w:rsidP="0067601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imes New Roman" w:hAnsi="Tahoma" w:cs="Tahoma"/>
          <w:sz w:val="22"/>
          <w:szCs w:val="22"/>
        </w:rPr>
      </w:pPr>
      <w:r w:rsidRPr="0067601F">
        <w:rPr>
          <w:rFonts w:ascii="Tahoma" w:eastAsia="Times New Roman" w:hAnsi="Tahoma" w:cs="Tahoma"/>
          <w:sz w:val="22"/>
          <w:szCs w:val="22"/>
        </w:rPr>
        <w:t>7. Wykonawca nie może przenieść praw i obowiązków wynikających z umowy na inne osoby bez uprzedniej pisemnej zgody Zamawiającego wyrażonej na piśmie pod rygorem nieważności.</w:t>
      </w:r>
    </w:p>
    <w:p w14:paraId="149B8B3D" w14:textId="77777777" w:rsidR="0067601F" w:rsidRPr="0067601F" w:rsidRDefault="0067601F" w:rsidP="0067601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imes New Roman" w:hAnsi="Tahoma" w:cs="Tahoma"/>
          <w:sz w:val="22"/>
          <w:szCs w:val="22"/>
        </w:rPr>
      </w:pPr>
      <w:r w:rsidRPr="0067601F">
        <w:rPr>
          <w:rFonts w:ascii="Tahoma" w:eastAsia="Times New Roman" w:hAnsi="Tahoma" w:cs="Tahoma"/>
          <w:sz w:val="22"/>
          <w:szCs w:val="22"/>
        </w:rPr>
        <w:t>8. Wszelkie ewentualne spory mogące wyniknąć w trakcie realizacji umowy powinny być rozwiązywane bez zbędnej zwłoki drogą negocjacji między stronami. W przypadku niepowodzenia tych negocjacji, zaistniałe spory będzie rozstrzygał Sąd właściwy dla siedziby Zamawiającego.</w:t>
      </w:r>
    </w:p>
    <w:p w14:paraId="2E394E65" w14:textId="77777777" w:rsidR="0067601F" w:rsidRPr="0067601F" w:rsidRDefault="0067601F" w:rsidP="0067601F">
      <w:pPr>
        <w:jc w:val="both"/>
        <w:rPr>
          <w:rFonts w:ascii="Tahoma" w:eastAsia="Times New Roman" w:hAnsi="Tahoma" w:cs="Tahoma"/>
          <w:sz w:val="22"/>
          <w:szCs w:val="22"/>
        </w:rPr>
      </w:pPr>
      <w:r w:rsidRPr="0067601F">
        <w:rPr>
          <w:rFonts w:ascii="Tahoma" w:eastAsia="Times New Roman" w:hAnsi="Tahoma" w:cs="Tahoma"/>
          <w:sz w:val="22"/>
          <w:szCs w:val="22"/>
        </w:rPr>
        <w:t>9. Umowę sporządzono w dwóch jednobrzmiących egzemplarzach, jeden dla Wykonawcy, jeden dla Zamawiającego.</w:t>
      </w:r>
    </w:p>
    <w:p w14:paraId="67814B1C" w14:textId="77777777" w:rsidR="0067601F" w:rsidRPr="0067601F" w:rsidRDefault="0067601F" w:rsidP="0067601F">
      <w:pPr>
        <w:jc w:val="both"/>
        <w:rPr>
          <w:rFonts w:ascii="Tahoma" w:eastAsia="Times New Roman" w:hAnsi="Tahoma" w:cs="Tahoma"/>
          <w:sz w:val="22"/>
          <w:szCs w:val="22"/>
        </w:rPr>
      </w:pPr>
      <w:r w:rsidRPr="0067601F">
        <w:rPr>
          <w:rFonts w:ascii="Tahoma" w:eastAsia="Times New Roman" w:hAnsi="Tahoma" w:cs="Tahoma"/>
          <w:sz w:val="22"/>
          <w:szCs w:val="22"/>
        </w:rPr>
        <w:t>10.Następujące załączniki stanowią integralną część umowy:</w:t>
      </w:r>
    </w:p>
    <w:p w14:paraId="662B69E1" w14:textId="77777777" w:rsidR="0067601F" w:rsidRPr="0067601F" w:rsidRDefault="0067601F" w:rsidP="0067601F">
      <w:pPr>
        <w:ind w:left="284"/>
        <w:jc w:val="both"/>
        <w:rPr>
          <w:rFonts w:ascii="Tahoma" w:eastAsia="Times New Roman" w:hAnsi="Tahoma" w:cs="Tahoma"/>
          <w:sz w:val="22"/>
          <w:szCs w:val="22"/>
        </w:rPr>
      </w:pPr>
      <w:r w:rsidRPr="0067601F">
        <w:rPr>
          <w:rFonts w:ascii="Tahoma" w:eastAsia="Times New Roman" w:hAnsi="Tahoma" w:cs="Tahoma"/>
          <w:sz w:val="22"/>
          <w:szCs w:val="22"/>
        </w:rPr>
        <w:t>1) opis przedmiotu zamówienia,</w:t>
      </w:r>
    </w:p>
    <w:p w14:paraId="2A89CE7B" w14:textId="77777777" w:rsidR="0067601F" w:rsidRPr="0067601F" w:rsidRDefault="0067601F" w:rsidP="0067601F">
      <w:pPr>
        <w:ind w:left="284"/>
        <w:jc w:val="both"/>
        <w:rPr>
          <w:rFonts w:ascii="Tahoma" w:eastAsia="Times New Roman" w:hAnsi="Tahoma" w:cs="Tahoma"/>
          <w:sz w:val="22"/>
          <w:szCs w:val="22"/>
        </w:rPr>
      </w:pPr>
      <w:r w:rsidRPr="0067601F">
        <w:rPr>
          <w:rFonts w:ascii="Tahoma" w:eastAsia="Times New Roman" w:hAnsi="Tahoma" w:cs="Tahoma"/>
          <w:sz w:val="22"/>
          <w:szCs w:val="22"/>
        </w:rPr>
        <w:t xml:space="preserve">2) oferta Wykonawcy, </w:t>
      </w:r>
    </w:p>
    <w:p w14:paraId="03C31430" w14:textId="77777777" w:rsidR="0067601F" w:rsidRPr="0067601F" w:rsidRDefault="0067601F" w:rsidP="0067601F">
      <w:pPr>
        <w:ind w:left="284"/>
        <w:jc w:val="both"/>
        <w:rPr>
          <w:rFonts w:ascii="Tahoma" w:eastAsia="Times New Roman" w:hAnsi="Tahoma" w:cs="Tahoma"/>
          <w:sz w:val="22"/>
          <w:szCs w:val="22"/>
        </w:rPr>
      </w:pPr>
      <w:r w:rsidRPr="0067601F">
        <w:rPr>
          <w:rFonts w:ascii="Tahoma" w:eastAsia="Times New Roman" w:hAnsi="Tahoma" w:cs="Tahoma"/>
          <w:sz w:val="22"/>
          <w:szCs w:val="22"/>
        </w:rPr>
        <w:t>3) umowa powierzenia danych osobowych.</w:t>
      </w:r>
    </w:p>
    <w:p w14:paraId="02244851" w14:textId="77777777" w:rsidR="0067601F" w:rsidRPr="0067601F" w:rsidRDefault="0067601F" w:rsidP="0067601F">
      <w:pPr>
        <w:jc w:val="both"/>
        <w:rPr>
          <w:rFonts w:ascii="Tahoma" w:eastAsia="Times New Roman" w:hAnsi="Tahoma" w:cs="Tahoma"/>
          <w:sz w:val="22"/>
          <w:szCs w:val="22"/>
        </w:rPr>
      </w:pPr>
    </w:p>
    <w:p w14:paraId="44F6EB0C" w14:textId="77777777" w:rsidR="0067601F" w:rsidRPr="0067601F" w:rsidRDefault="0067601F" w:rsidP="0067601F">
      <w:pPr>
        <w:jc w:val="both"/>
        <w:rPr>
          <w:rFonts w:ascii="Tahoma" w:hAnsi="Tahoma" w:cs="Tahoma"/>
          <w:sz w:val="22"/>
          <w:szCs w:val="22"/>
        </w:rPr>
      </w:pPr>
    </w:p>
    <w:p w14:paraId="4FA3F7DD" w14:textId="368ED1BA" w:rsidR="0067601F" w:rsidRPr="0067601F" w:rsidRDefault="0067601F" w:rsidP="0067601F">
      <w:pPr>
        <w:spacing w:line="360" w:lineRule="auto"/>
        <w:ind w:left="682"/>
        <w:jc w:val="both"/>
        <w:rPr>
          <w:rFonts w:ascii="Tahoma" w:hAnsi="Tahoma" w:cs="Tahoma"/>
          <w:b/>
          <w:sz w:val="22"/>
          <w:szCs w:val="22"/>
        </w:rPr>
      </w:pPr>
      <w:r w:rsidRPr="0067601F">
        <w:rPr>
          <w:rFonts w:ascii="Tahoma" w:hAnsi="Tahoma" w:cs="Tahoma"/>
          <w:b/>
          <w:sz w:val="22"/>
          <w:szCs w:val="22"/>
        </w:rPr>
        <w:t>ZAMAWIAJĄCY</w:t>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003D2AA7">
        <w:rPr>
          <w:rFonts w:ascii="Tahoma" w:hAnsi="Tahoma" w:cs="Tahoma"/>
          <w:b/>
          <w:sz w:val="22"/>
          <w:szCs w:val="22"/>
        </w:rPr>
        <w:tab/>
      </w:r>
      <w:r w:rsidRPr="0067601F">
        <w:rPr>
          <w:rFonts w:ascii="Tahoma" w:hAnsi="Tahoma" w:cs="Tahoma"/>
          <w:b/>
          <w:sz w:val="22"/>
          <w:szCs w:val="22"/>
        </w:rPr>
        <w:t>WYKONAWCA</w:t>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t xml:space="preserve"> </w:t>
      </w:r>
    </w:p>
    <w:p w14:paraId="6068B538" w14:textId="77777777" w:rsidR="0067601F" w:rsidRPr="0067601F" w:rsidRDefault="0067601F" w:rsidP="0067601F">
      <w:pPr>
        <w:jc w:val="both"/>
        <w:rPr>
          <w:rFonts w:ascii="Tahoma" w:hAnsi="Tahoma" w:cs="Tahoma"/>
          <w:b/>
          <w:color w:val="FF0000"/>
          <w:sz w:val="22"/>
          <w:szCs w:val="22"/>
        </w:rPr>
      </w:pPr>
    </w:p>
    <w:p w14:paraId="2BFD20AD" w14:textId="77777777" w:rsidR="0067601F" w:rsidRPr="0067601F" w:rsidRDefault="0067601F" w:rsidP="0067601F">
      <w:pPr>
        <w:jc w:val="both"/>
        <w:rPr>
          <w:rFonts w:ascii="Tahoma" w:hAnsi="Tahoma" w:cs="Tahoma"/>
          <w:b/>
          <w:sz w:val="22"/>
          <w:szCs w:val="22"/>
        </w:rPr>
      </w:pPr>
    </w:p>
    <w:p w14:paraId="28DB65F0" w14:textId="77777777" w:rsidR="0067601F" w:rsidRPr="0067601F" w:rsidRDefault="0067601F" w:rsidP="0067601F">
      <w:pPr>
        <w:rPr>
          <w:rFonts w:ascii="Tahoma" w:hAnsi="Tahoma" w:cs="Tahoma"/>
          <w:sz w:val="22"/>
          <w:szCs w:val="22"/>
        </w:rPr>
      </w:pPr>
      <w:r w:rsidRPr="0067601F">
        <w:rPr>
          <w:rFonts w:ascii="Tahoma" w:hAnsi="Tahoma" w:cs="Tahoma"/>
          <w:b/>
          <w:sz w:val="22"/>
          <w:szCs w:val="22"/>
        </w:rPr>
        <w:t>________________________</w:t>
      </w:r>
      <w:r w:rsidRPr="0067601F">
        <w:rPr>
          <w:rFonts w:ascii="Tahoma" w:hAnsi="Tahoma" w:cs="Tahoma"/>
          <w:b/>
          <w:sz w:val="22"/>
          <w:szCs w:val="22"/>
        </w:rPr>
        <w:tab/>
      </w:r>
      <w:r w:rsidRPr="0067601F">
        <w:rPr>
          <w:rFonts w:ascii="Tahoma" w:hAnsi="Tahoma" w:cs="Tahoma"/>
          <w:b/>
          <w:sz w:val="22"/>
          <w:szCs w:val="22"/>
        </w:rPr>
        <w:tab/>
      </w:r>
      <w:r w:rsidRPr="0067601F">
        <w:rPr>
          <w:rFonts w:ascii="Tahoma" w:hAnsi="Tahoma" w:cs="Tahoma"/>
          <w:b/>
          <w:sz w:val="22"/>
          <w:szCs w:val="22"/>
        </w:rPr>
        <w:tab/>
        <w:t xml:space="preserve">                      _______________________</w:t>
      </w:r>
    </w:p>
    <w:p w14:paraId="03E280E8" w14:textId="77777777" w:rsidR="0067601F" w:rsidRPr="0067601F" w:rsidRDefault="0067601F" w:rsidP="0067601F">
      <w:pPr>
        <w:rPr>
          <w:rFonts w:ascii="Tahoma" w:hAnsi="Tahoma" w:cs="Tahoma"/>
          <w:sz w:val="22"/>
          <w:szCs w:val="22"/>
        </w:rPr>
      </w:pPr>
    </w:p>
    <w:p w14:paraId="2377FA28" w14:textId="77777777" w:rsidR="0067601F" w:rsidRPr="003D2AA7" w:rsidRDefault="0067601F" w:rsidP="0067601F">
      <w:pPr>
        <w:rPr>
          <w:rFonts w:ascii="Tahoma" w:eastAsia="Times New Roman" w:hAnsi="Tahoma" w:cs="Tahoma"/>
          <w:b/>
          <w:bCs/>
          <w:sz w:val="22"/>
          <w:szCs w:val="22"/>
        </w:rPr>
      </w:pPr>
      <w:r w:rsidRPr="0067601F">
        <w:rPr>
          <w:rFonts w:ascii="Tahoma" w:hAnsi="Tahoma" w:cs="Tahoma"/>
          <w:color w:val="000000"/>
          <w:sz w:val="22"/>
          <w:szCs w:val="22"/>
        </w:rPr>
        <w:br w:type="page"/>
      </w:r>
      <w:r w:rsidRPr="003D2AA7">
        <w:rPr>
          <w:rFonts w:ascii="Tahoma" w:hAnsi="Tahoma" w:cs="Tahoma"/>
          <w:b/>
          <w:bCs/>
          <w:color w:val="000000"/>
          <w:sz w:val="22"/>
          <w:szCs w:val="22"/>
        </w:rPr>
        <w:lastRenderedPageBreak/>
        <w:t xml:space="preserve">Załącznik nr 3 do umowy – </w:t>
      </w:r>
      <w:r w:rsidRPr="003D2AA7">
        <w:rPr>
          <w:rFonts w:ascii="Tahoma" w:eastAsia="Times New Roman" w:hAnsi="Tahoma" w:cs="Tahoma"/>
          <w:b/>
          <w:bCs/>
          <w:sz w:val="22"/>
          <w:szCs w:val="22"/>
        </w:rPr>
        <w:t>umowa powierzenia danych osobowych.</w:t>
      </w:r>
    </w:p>
    <w:p w14:paraId="4CC49B02" w14:textId="77777777" w:rsidR="0067601F" w:rsidRPr="0067601F" w:rsidRDefault="0067601F" w:rsidP="0067601F">
      <w:pPr>
        <w:rPr>
          <w:rFonts w:ascii="Tahoma" w:hAnsi="Tahoma" w:cs="Tahoma"/>
          <w:color w:val="000000"/>
          <w:sz w:val="22"/>
          <w:szCs w:val="22"/>
        </w:rPr>
      </w:pPr>
    </w:p>
    <w:p w14:paraId="2D7B8AB2" w14:textId="77777777" w:rsidR="0067601F" w:rsidRPr="0067601F" w:rsidRDefault="0067601F" w:rsidP="0067601F">
      <w:pPr>
        <w:rPr>
          <w:rFonts w:ascii="Tahoma" w:hAnsi="Tahoma" w:cs="Tahoma"/>
          <w:color w:val="000000"/>
          <w:sz w:val="22"/>
          <w:szCs w:val="22"/>
        </w:rPr>
      </w:pPr>
    </w:p>
    <w:p w14:paraId="7784A8E0" w14:textId="77777777" w:rsidR="0067601F" w:rsidRPr="0067601F" w:rsidRDefault="0067601F" w:rsidP="0067601F">
      <w:pPr>
        <w:ind w:left="703" w:hanging="703"/>
        <w:jc w:val="center"/>
        <w:rPr>
          <w:rFonts w:ascii="Tahoma" w:hAnsi="Tahoma" w:cs="Tahoma"/>
          <w:sz w:val="22"/>
          <w:szCs w:val="22"/>
        </w:rPr>
      </w:pPr>
      <w:r w:rsidRPr="0067601F">
        <w:rPr>
          <w:rFonts w:ascii="Tahoma" w:hAnsi="Tahoma" w:cs="Tahoma"/>
          <w:b/>
          <w:sz w:val="22"/>
          <w:szCs w:val="22"/>
        </w:rPr>
        <w:t xml:space="preserve">UMOWA </w:t>
      </w:r>
    </w:p>
    <w:p w14:paraId="374F8DE4" w14:textId="77777777" w:rsidR="0067601F" w:rsidRPr="0067601F" w:rsidRDefault="0067601F" w:rsidP="0067601F">
      <w:pPr>
        <w:spacing w:after="240"/>
        <w:ind w:left="703" w:hanging="703"/>
        <w:jc w:val="center"/>
        <w:rPr>
          <w:rFonts w:ascii="Tahoma" w:hAnsi="Tahoma" w:cs="Tahoma"/>
          <w:sz w:val="22"/>
          <w:szCs w:val="22"/>
        </w:rPr>
      </w:pPr>
      <w:r w:rsidRPr="0067601F">
        <w:rPr>
          <w:rFonts w:ascii="Tahoma" w:hAnsi="Tahoma" w:cs="Tahoma"/>
          <w:b/>
          <w:sz w:val="22"/>
          <w:szCs w:val="22"/>
        </w:rPr>
        <w:t xml:space="preserve">POWIERZENIA PRZETWARZANIA DANYCH OSOBOWYCH </w:t>
      </w:r>
    </w:p>
    <w:p w14:paraId="020328B1" w14:textId="77777777" w:rsidR="0067601F" w:rsidRPr="0067601F" w:rsidRDefault="0067601F" w:rsidP="0067601F">
      <w:pPr>
        <w:spacing w:before="240"/>
        <w:ind w:left="703" w:hanging="703"/>
        <w:jc w:val="center"/>
        <w:rPr>
          <w:rFonts w:ascii="Tahoma" w:hAnsi="Tahoma" w:cs="Tahoma"/>
          <w:sz w:val="22"/>
          <w:szCs w:val="22"/>
        </w:rPr>
      </w:pPr>
      <w:r w:rsidRPr="0067601F">
        <w:rPr>
          <w:rFonts w:ascii="Tahoma" w:hAnsi="Tahoma" w:cs="Tahoma"/>
          <w:sz w:val="22"/>
          <w:szCs w:val="22"/>
        </w:rPr>
        <w:t>zawarta w dniu ………. r. w Warszawie pomiędzy:</w:t>
      </w:r>
    </w:p>
    <w:p w14:paraId="4E3CBF01" w14:textId="77777777" w:rsidR="0067601F" w:rsidRPr="0067601F" w:rsidRDefault="0067601F" w:rsidP="0067601F">
      <w:pPr>
        <w:spacing w:before="240"/>
        <w:ind w:left="703" w:hanging="703"/>
        <w:jc w:val="center"/>
        <w:rPr>
          <w:rFonts w:ascii="Tahoma" w:hAnsi="Tahoma" w:cs="Tahoma"/>
          <w:sz w:val="22"/>
          <w:szCs w:val="22"/>
        </w:rPr>
      </w:pPr>
    </w:p>
    <w:p w14:paraId="0B7865C1" w14:textId="77777777" w:rsidR="0067601F" w:rsidRPr="0067601F" w:rsidRDefault="0067601F" w:rsidP="0067601F">
      <w:pPr>
        <w:spacing w:after="100" w:line="280" w:lineRule="atLeast"/>
        <w:jc w:val="both"/>
        <w:rPr>
          <w:rFonts w:ascii="Tahoma" w:hAnsi="Tahoma" w:cs="Tahoma"/>
          <w:sz w:val="22"/>
          <w:szCs w:val="22"/>
        </w:rPr>
      </w:pPr>
      <w:r w:rsidRPr="0067601F">
        <w:rPr>
          <w:rFonts w:ascii="Tahoma" w:hAnsi="Tahoma" w:cs="Tahoma"/>
          <w:b/>
          <w:bCs/>
          <w:sz w:val="22"/>
          <w:szCs w:val="22"/>
        </w:rPr>
        <w:t>Teatrem Muzycznym Roma</w:t>
      </w:r>
      <w:r w:rsidRPr="0067601F">
        <w:rPr>
          <w:rFonts w:ascii="Tahoma" w:hAnsi="Tahoma" w:cs="Tahoma"/>
          <w:sz w:val="22"/>
          <w:szCs w:val="22"/>
        </w:rPr>
        <w:t xml:space="preserve">, z siedzibą w Warszawie (00-695) przy ul. Nowogrodzkiej 49, wpisanym do rejestru instytucji kultury pod numerem RIA/119/85, posiadającym numer NIP: 526-030-78-50, zwanym dalej Teatrem, który reprezentuje: </w:t>
      </w:r>
    </w:p>
    <w:p w14:paraId="24E4662C" w14:textId="77777777" w:rsidR="0067601F" w:rsidRPr="0067601F" w:rsidRDefault="0067601F" w:rsidP="0067601F">
      <w:pPr>
        <w:spacing w:after="100" w:line="280" w:lineRule="atLeast"/>
        <w:jc w:val="both"/>
        <w:rPr>
          <w:rFonts w:ascii="Tahoma" w:hAnsi="Tahoma" w:cs="Tahoma"/>
          <w:sz w:val="22"/>
          <w:szCs w:val="22"/>
        </w:rPr>
      </w:pPr>
      <w:r w:rsidRPr="0067601F">
        <w:rPr>
          <w:rFonts w:ascii="Tahoma" w:hAnsi="Tahoma" w:cs="Tahoma"/>
          <w:sz w:val="22"/>
          <w:szCs w:val="22"/>
        </w:rPr>
        <w:t>Wojciech Kępczyński – Dyrektor</w:t>
      </w:r>
    </w:p>
    <w:p w14:paraId="69305D47" w14:textId="77777777" w:rsidR="0067601F" w:rsidRPr="0067601F" w:rsidRDefault="0067601F" w:rsidP="0067601F">
      <w:pPr>
        <w:spacing w:before="240"/>
        <w:ind w:left="703" w:hanging="703"/>
        <w:rPr>
          <w:rFonts w:ascii="Tahoma" w:hAnsi="Tahoma" w:cs="Tahoma"/>
          <w:sz w:val="22"/>
          <w:szCs w:val="22"/>
        </w:rPr>
      </w:pPr>
      <w:r w:rsidRPr="0067601F">
        <w:rPr>
          <w:rFonts w:ascii="Tahoma" w:hAnsi="Tahoma" w:cs="Tahoma"/>
          <w:sz w:val="22"/>
          <w:szCs w:val="22"/>
        </w:rPr>
        <w:t xml:space="preserve">zwanym dalej </w:t>
      </w:r>
      <w:r w:rsidRPr="0067601F">
        <w:rPr>
          <w:rFonts w:ascii="Tahoma" w:hAnsi="Tahoma" w:cs="Tahoma"/>
          <w:b/>
          <w:sz w:val="22"/>
          <w:szCs w:val="22"/>
        </w:rPr>
        <w:t>Administratorem</w:t>
      </w:r>
    </w:p>
    <w:p w14:paraId="7F776EF1" w14:textId="77777777" w:rsidR="0067601F" w:rsidRPr="0067601F" w:rsidRDefault="0067601F" w:rsidP="0067601F">
      <w:pPr>
        <w:spacing w:before="240" w:after="240"/>
        <w:ind w:left="703" w:hanging="703"/>
        <w:rPr>
          <w:rFonts w:ascii="Tahoma" w:hAnsi="Tahoma" w:cs="Tahoma"/>
          <w:sz w:val="22"/>
          <w:szCs w:val="22"/>
        </w:rPr>
      </w:pPr>
      <w:r w:rsidRPr="0067601F">
        <w:rPr>
          <w:rFonts w:ascii="Tahoma" w:hAnsi="Tahoma" w:cs="Tahoma"/>
          <w:sz w:val="22"/>
          <w:szCs w:val="22"/>
        </w:rPr>
        <w:t>a</w:t>
      </w:r>
    </w:p>
    <w:p w14:paraId="23E800F3" w14:textId="77777777" w:rsidR="0067601F" w:rsidRPr="0067601F" w:rsidRDefault="0067601F" w:rsidP="0067601F">
      <w:pPr>
        <w:spacing w:after="100" w:line="280" w:lineRule="atLeast"/>
        <w:jc w:val="both"/>
        <w:rPr>
          <w:rFonts w:ascii="Tahoma" w:hAnsi="Tahoma" w:cs="Tahoma"/>
          <w:sz w:val="22"/>
          <w:szCs w:val="22"/>
        </w:rPr>
      </w:pPr>
      <w:r w:rsidRPr="0067601F">
        <w:rPr>
          <w:rFonts w:ascii="Tahoma" w:hAnsi="Tahoma" w:cs="Tahoma"/>
          <w:b/>
          <w:bCs/>
          <w:sz w:val="22"/>
          <w:szCs w:val="22"/>
        </w:rPr>
        <w:t>……………</w:t>
      </w:r>
      <w:r w:rsidRPr="0067601F">
        <w:rPr>
          <w:rFonts w:ascii="Tahoma" w:hAnsi="Tahoma" w:cs="Tahoma"/>
          <w:sz w:val="22"/>
          <w:szCs w:val="22"/>
        </w:rPr>
        <w:t>, z siedzibą w ………. (……….), ul. ……………, wpisaną do rejestru przedsiębiorców Krajowego Rejestru Sądowego prowadzonego przez Sąd Rejonowy …………, …… Wydział Gospodarczy Krajowego Rejestru Sadowego pod numerem KRS: …………, NIP:………….., REGON: …………., reprezentowaną przez:</w:t>
      </w:r>
    </w:p>
    <w:p w14:paraId="16792540" w14:textId="77777777" w:rsidR="0067601F" w:rsidRPr="0067601F" w:rsidRDefault="0067601F" w:rsidP="0067601F">
      <w:pPr>
        <w:spacing w:after="100" w:line="280" w:lineRule="atLeast"/>
        <w:jc w:val="both"/>
        <w:rPr>
          <w:rFonts w:ascii="Tahoma" w:hAnsi="Tahoma" w:cs="Tahoma"/>
          <w:sz w:val="22"/>
          <w:szCs w:val="22"/>
        </w:rPr>
      </w:pPr>
      <w:r w:rsidRPr="0067601F">
        <w:rPr>
          <w:rFonts w:ascii="Tahoma" w:hAnsi="Tahoma" w:cs="Tahoma"/>
          <w:sz w:val="22"/>
          <w:szCs w:val="22"/>
        </w:rPr>
        <w:t>……………..- Prezes Zarządu</w:t>
      </w:r>
    </w:p>
    <w:p w14:paraId="4096B9DA" w14:textId="77777777" w:rsidR="0067601F" w:rsidRPr="0067601F" w:rsidRDefault="0067601F" w:rsidP="0067601F">
      <w:pPr>
        <w:spacing w:before="240" w:after="240"/>
        <w:ind w:left="703" w:hanging="703"/>
        <w:rPr>
          <w:rFonts w:ascii="Tahoma" w:hAnsi="Tahoma" w:cs="Tahoma"/>
          <w:sz w:val="22"/>
          <w:szCs w:val="22"/>
        </w:rPr>
      </w:pPr>
      <w:r w:rsidRPr="0067601F">
        <w:rPr>
          <w:rFonts w:ascii="Tahoma" w:hAnsi="Tahoma" w:cs="Tahoma"/>
          <w:sz w:val="22"/>
          <w:szCs w:val="22"/>
        </w:rPr>
        <w:t>a</w:t>
      </w:r>
    </w:p>
    <w:p w14:paraId="7164C379" w14:textId="77777777" w:rsidR="0067601F" w:rsidRPr="0067601F" w:rsidRDefault="0067601F" w:rsidP="0067601F">
      <w:pPr>
        <w:spacing w:before="240" w:after="240"/>
        <w:ind w:left="703" w:hanging="703"/>
        <w:rPr>
          <w:rFonts w:ascii="Tahoma" w:hAnsi="Tahoma" w:cs="Tahoma"/>
          <w:sz w:val="22"/>
          <w:szCs w:val="22"/>
        </w:rPr>
      </w:pPr>
      <w:r w:rsidRPr="0067601F">
        <w:rPr>
          <w:rFonts w:ascii="Tahoma" w:hAnsi="Tahoma" w:cs="Tahoma"/>
          <w:sz w:val="22"/>
          <w:szCs w:val="22"/>
        </w:rPr>
        <w:t xml:space="preserve">zwanym dalej </w:t>
      </w:r>
      <w:r w:rsidRPr="0067601F">
        <w:rPr>
          <w:rFonts w:ascii="Tahoma" w:hAnsi="Tahoma" w:cs="Tahoma"/>
          <w:b/>
          <w:sz w:val="22"/>
          <w:szCs w:val="22"/>
        </w:rPr>
        <w:t>Przetwarzającym</w:t>
      </w:r>
      <w:r w:rsidRPr="0067601F">
        <w:rPr>
          <w:rFonts w:ascii="Tahoma" w:hAnsi="Tahoma" w:cs="Tahoma"/>
          <w:b/>
          <w:bCs/>
          <w:sz w:val="22"/>
          <w:szCs w:val="22"/>
        </w:rPr>
        <w:t xml:space="preserve">, </w:t>
      </w:r>
    </w:p>
    <w:p w14:paraId="41ABECA6" w14:textId="77777777" w:rsidR="0067601F" w:rsidRPr="0067601F" w:rsidRDefault="0067601F" w:rsidP="0067601F">
      <w:pPr>
        <w:ind w:left="703" w:hanging="703"/>
        <w:jc w:val="both"/>
        <w:rPr>
          <w:rFonts w:ascii="Tahoma" w:hAnsi="Tahoma" w:cs="Tahoma"/>
          <w:sz w:val="22"/>
          <w:szCs w:val="22"/>
        </w:rPr>
      </w:pPr>
      <w:r w:rsidRPr="0067601F">
        <w:rPr>
          <w:rFonts w:ascii="Tahoma" w:hAnsi="Tahoma" w:cs="Tahoma"/>
          <w:bCs/>
          <w:sz w:val="22"/>
          <w:szCs w:val="22"/>
        </w:rPr>
        <w:t>zwanymi dalej również łącznie "</w:t>
      </w:r>
      <w:r w:rsidRPr="0067601F">
        <w:rPr>
          <w:rFonts w:ascii="Tahoma" w:hAnsi="Tahoma" w:cs="Tahoma"/>
          <w:b/>
          <w:bCs/>
          <w:sz w:val="22"/>
          <w:szCs w:val="22"/>
        </w:rPr>
        <w:t>Stronami</w:t>
      </w:r>
      <w:r w:rsidRPr="0067601F">
        <w:rPr>
          <w:rFonts w:ascii="Tahoma" w:hAnsi="Tahoma" w:cs="Tahoma"/>
          <w:bCs/>
          <w:sz w:val="22"/>
          <w:szCs w:val="22"/>
        </w:rPr>
        <w:t>" lub każda z osobna "</w:t>
      </w:r>
      <w:r w:rsidRPr="0067601F">
        <w:rPr>
          <w:rFonts w:ascii="Tahoma" w:hAnsi="Tahoma" w:cs="Tahoma"/>
          <w:b/>
          <w:bCs/>
          <w:sz w:val="22"/>
          <w:szCs w:val="22"/>
        </w:rPr>
        <w:t>Stroną</w:t>
      </w:r>
      <w:r w:rsidRPr="0067601F">
        <w:rPr>
          <w:rFonts w:ascii="Tahoma" w:hAnsi="Tahoma" w:cs="Tahoma"/>
          <w:bCs/>
          <w:sz w:val="22"/>
          <w:szCs w:val="22"/>
        </w:rPr>
        <w:t>".</w:t>
      </w:r>
    </w:p>
    <w:p w14:paraId="7BA26129"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1 OŚWIADCZENIA STRON</w:t>
      </w:r>
    </w:p>
    <w:p w14:paraId="1F765F54" w14:textId="77777777" w:rsidR="0067601F" w:rsidRPr="0067601F" w:rsidRDefault="0067601F" w:rsidP="0067601F">
      <w:pPr>
        <w:pStyle w:val="Akapitzlist"/>
        <w:ind w:left="426" w:hanging="426"/>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1B33CFB1" w14:textId="77777777" w:rsidR="0067601F" w:rsidRPr="0067601F" w:rsidRDefault="0067601F" w:rsidP="0067601F">
      <w:pPr>
        <w:pStyle w:val="Tre9ce6tekstu"/>
        <w:spacing w:line="240" w:lineRule="atLeast"/>
        <w:ind w:left="426" w:hanging="426"/>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 xml:space="preserve">Strony zawarły umowę oświadczenie usług nr ………… z dnia </w:t>
      </w:r>
      <w:r w:rsidRPr="0067601F">
        <w:rPr>
          <w:rFonts w:ascii="Tahoma" w:hAnsi="Tahoma" w:cs="Tahoma"/>
          <w:sz w:val="22"/>
          <w:szCs w:val="22"/>
        </w:rPr>
        <w:br/>
      </w:r>
      <w:r w:rsidRPr="0067601F">
        <w:rPr>
          <w:rFonts w:ascii="Tahoma" w:hAnsi="Tahoma" w:cs="Tahoma"/>
          <w:bCs/>
          <w:sz w:val="22"/>
          <w:szCs w:val="22"/>
        </w:rPr>
        <w:t>…………..</w:t>
      </w:r>
      <w:r w:rsidRPr="0067601F">
        <w:rPr>
          <w:rFonts w:ascii="Tahoma" w:hAnsi="Tahoma" w:cs="Tahoma"/>
          <w:sz w:val="22"/>
          <w:szCs w:val="22"/>
        </w:rPr>
        <w:t xml:space="preserve">(dalej: </w:t>
      </w:r>
      <w:r w:rsidRPr="0067601F">
        <w:rPr>
          <w:rFonts w:ascii="Tahoma" w:hAnsi="Tahoma" w:cs="Tahoma"/>
          <w:b/>
          <w:bCs/>
          <w:sz w:val="22"/>
          <w:szCs w:val="22"/>
        </w:rPr>
        <w:t>Umowa Główna)</w:t>
      </w:r>
      <w:r w:rsidRPr="0067601F">
        <w:rPr>
          <w:rFonts w:ascii="Tahoma" w:hAnsi="Tahoma" w:cs="Tahoma"/>
          <w:sz w:val="22"/>
          <w:szCs w:val="22"/>
        </w:rPr>
        <w:t>, w związku z wykonywaniem, której Administrator powierza na podstawie art. 28 RODO Przetwarzającemu przetwarzanie danych osobowych w zakresie określonym Umową.</w:t>
      </w:r>
    </w:p>
    <w:p w14:paraId="2DB3794A" w14:textId="77777777" w:rsidR="0067601F" w:rsidRPr="0067601F" w:rsidRDefault="0067601F" w:rsidP="0067601F">
      <w:pPr>
        <w:pStyle w:val="Tre9ce6tekstu"/>
        <w:spacing w:line="240" w:lineRule="atLeast"/>
        <w:ind w:left="426" w:hanging="426"/>
        <w:jc w:val="both"/>
        <w:rPr>
          <w:rFonts w:ascii="Tahoma" w:hAnsi="Tahoma" w:cs="Tahoma"/>
          <w:sz w:val="22"/>
          <w:szCs w:val="22"/>
        </w:rPr>
      </w:pPr>
      <w:r w:rsidRPr="0067601F">
        <w:rPr>
          <w:rFonts w:ascii="Tahoma" w:hAnsi="Tahoma" w:cs="Tahoma"/>
          <w:sz w:val="22"/>
          <w:szCs w:val="22"/>
        </w:rPr>
        <w:t>3.</w:t>
      </w:r>
      <w:r w:rsidRPr="0067601F">
        <w:rPr>
          <w:rFonts w:ascii="Tahoma" w:hAnsi="Tahoma" w:cs="Tahoma"/>
          <w:sz w:val="22"/>
          <w:szCs w:val="22"/>
        </w:rPr>
        <w:tab/>
        <w:t xml:space="preserve">Przetwarzający może przetwarzać dane osobowe wyłącznie w zakresie i celu przewidzianym w Umowie. </w:t>
      </w:r>
    </w:p>
    <w:p w14:paraId="5940EA5E"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2 POWIERZENIE PRZETWARZANIA DANYCH OSOBOWYCH</w:t>
      </w:r>
    </w:p>
    <w:p w14:paraId="2A6BF3DD" w14:textId="77777777" w:rsidR="0067601F" w:rsidRPr="0067601F" w:rsidRDefault="0067601F" w:rsidP="0067601F">
      <w:pPr>
        <w:pStyle w:val="Tre9ce6tekstu"/>
        <w:spacing w:before="120" w:after="0" w:line="240" w:lineRule="atLeast"/>
        <w:ind w:left="360" w:hanging="360"/>
        <w:jc w:val="both"/>
        <w:rPr>
          <w:rFonts w:ascii="Tahoma" w:hAnsi="Tahoma" w:cs="Tahoma"/>
          <w:kern w:val="2"/>
          <w:sz w:val="22"/>
          <w:szCs w:val="22"/>
        </w:rPr>
      </w:pPr>
      <w:r w:rsidRPr="0067601F">
        <w:rPr>
          <w:rFonts w:ascii="Tahoma" w:hAnsi="Tahoma" w:cs="Tahoma"/>
          <w:sz w:val="22"/>
          <w:szCs w:val="22"/>
        </w:rPr>
        <w:t>1.</w:t>
      </w:r>
      <w:r w:rsidRPr="0067601F">
        <w:rPr>
          <w:rFonts w:ascii="Tahoma" w:hAnsi="Tahoma" w:cs="Tahoma"/>
          <w:sz w:val="22"/>
          <w:szCs w:val="22"/>
        </w:rPr>
        <w:tab/>
        <w:t xml:space="preserve">Administrator </w:t>
      </w:r>
      <w:r w:rsidRPr="0067601F">
        <w:rPr>
          <w:rFonts w:ascii="Tahoma" w:hAnsi="Tahoma" w:cs="Tahoma"/>
          <w:kern w:val="2"/>
          <w:sz w:val="22"/>
          <w:szCs w:val="22"/>
        </w:rPr>
        <w:t>powierza Procesorowi przetwarzanie danych osobowych następujących kategorii osób</w:t>
      </w:r>
      <w:r w:rsidRPr="0067601F">
        <w:rPr>
          <w:rFonts w:ascii="Tahoma" w:hAnsi="Tahoma" w:cs="Tahoma"/>
          <w:sz w:val="22"/>
          <w:szCs w:val="22"/>
        </w:rPr>
        <w:t>: artystów Teatru.</w:t>
      </w:r>
    </w:p>
    <w:p w14:paraId="0A77255A" w14:textId="77777777" w:rsidR="0067601F" w:rsidRPr="0067601F" w:rsidRDefault="0067601F" w:rsidP="0067601F">
      <w:pPr>
        <w:pStyle w:val="Tre9ce6tekstu"/>
        <w:spacing w:before="120" w:after="0" w:line="240" w:lineRule="atLeast"/>
        <w:ind w:left="360" w:hanging="360"/>
        <w:jc w:val="both"/>
        <w:rPr>
          <w:rFonts w:ascii="Tahoma" w:hAnsi="Tahoma" w:cs="Tahoma"/>
          <w:sz w:val="22"/>
          <w:szCs w:val="22"/>
        </w:rPr>
      </w:pPr>
      <w:r w:rsidRPr="0067601F">
        <w:rPr>
          <w:rFonts w:ascii="Tahoma" w:hAnsi="Tahoma" w:cs="Tahoma"/>
          <w:kern w:val="2"/>
          <w:sz w:val="22"/>
          <w:szCs w:val="22"/>
        </w:rPr>
        <w:t>2.</w:t>
      </w:r>
      <w:r w:rsidRPr="0067601F">
        <w:rPr>
          <w:rFonts w:ascii="Tahoma" w:hAnsi="Tahoma" w:cs="Tahoma"/>
          <w:kern w:val="2"/>
          <w:sz w:val="22"/>
          <w:szCs w:val="22"/>
        </w:rPr>
        <w:tab/>
      </w:r>
      <w:r w:rsidRPr="0067601F">
        <w:rPr>
          <w:rFonts w:ascii="Tahoma" w:hAnsi="Tahoma" w:cs="Tahoma"/>
          <w:sz w:val="22"/>
          <w:szCs w:val="22"/>
        </w:rPr>
        <w:t>Zakres powierzonych przez Administratora do przetwarzania danych osobowych obejmuje następujące kategorie danych: imię i nazwisko, miary, numer telefonu oraz pozostałe dane, które będą konieczne do realizacji Umowy Głównej.</w:t>
      </w:r>
    </w:p>
    <w:p w14:paraId="17E0ACCA" w14:textId="77777777" w:rsidR="0067601F" w:rsidRPr="0067601F" w:rsidRDefault="0067601F" w:rsidP="0067601F">
      <w:pPr>
        <w:pStyle w:val="Tre9ce6tekstu"/>
        <w:spacing w:after="0" w:line="240" w:lineRule="auto"/>
        <w:jc w:val="both"/>
        <w:rPr>
          <w:rFonts w:ascii="Tahoma" w:hAnsi="Tahoma" w:cs="Tahoma"/>
          <w:kern w:val="2"/>
          <w:sz w:val="22"/>
          <w:szCs w:val="22"/>
        </w:rPr>
      </w:pPr>
    </w:p>
    <w:p w14:paraId="2151729D" w14:textId="77777777" w:rsidR="0067601F" w:rsidRPr="0067601F" w:rsidRDefault="0067601F" w:rsidP="0067601F">
      <w:pPr>
        <w:pStyle w:val="Tre9ce6tekstu"/>
        <w:spacing w:after="0" w:line="240" w:lineRule="auto"/>
        <w:ind w:left="360" w:hanging="360"/>
        <w:jc w:val="both"/>
        <w:rPr>
          <w:rFonts w:ascii="Tahoma" w:hAnsi="Tahoma" w:cs="Tahoma"/>
          <w:i/>
          <w:iCs/>
          <w:sz w:val="22"/>
          <w:szCs w:val="22"/>
        </w:rPr>
      </w:pPr>
      <w:r w:rsidRPr="0067601F">
        <w:rPr>
          <w:rFonts w:ascii="Tahoma" w:hAnsi="Tahoma" w:cs="Tahoma"/>
          <w:sz w:val="22"/>
          <w:szCs w:val="22"/>
        </w:rPr>
        <w:lastRenderedPageBreak/>
        <w:t>3.</w:t>
      </w:r>
      <w:r w:rsidRPr="0067601F">
        <w:rPr>
          <w:rFonts w:ascii="Tahoma" w:hAnsi="Tahoma" w:cs="Tahoma"/>
          <w:sz w:val="22"/>
          <w:szCs w:val="22"/>
        </w:rPr>
        <w:tab/>
        <w:t>Administrator oświadcza, że charakter danych osobowych powierzanych niniejszą Umową, nie obejmuje przetwarzania szczególnych kategorii danych osobowych oraz danych osobowych dotyczących wyroków skazujących i czynów zabronionych.</w:t>
      </w:r>
    </w:p>
    <w:p w14:paraId="4CA6B179" w14:textId="77777777" w:rsidR="0067601F" w:rsidRPr="0067601F" w:rsidRDefault="0067601F" w:rsidP="0067601F">
      <w:pPr>
        <w:pStyle w:val="Tre9ce6tekstu"/>
        <w:spacing w:after="0" w:line="240" w:lineRule="auto"/>
        <w:ind w:left="360" w:hanging="360"/>
        <w:jc w:val="both"/>
        <w:rPr>
          <w:rFonts w:ascii="Tahoma" w:hAnsi="Tahoma" w:cs="Tahoma"/>
          <w:sz w:val="22"/>
          <w:szCs w:val="22"/>
        </w:rPr>
      </w:pPr>
    </w:p>
    <w:p w14:paraId="31F350E4" w14:textId="77777777" w:rsidR="0067601F" w:rsidRPr="0067601F" w:rsidRDefault="0067601F" w:rsidP="0067601F">
      <w:pPr>
        <w:pStyle w:val="Tre9ce6tekstu"/>
        <w:spacing w:after="0" w:line="240" w:lineRule="auto"/>
        <w:ind w:left="360" w:hanging="360"/>
        <w:jc w:val="both"/>
        <w:rPr>
          <w:rFonts w:ascii="Tahoma" w:hAnsi="Tahoma" w:cs="Tahoma"/>
          <w:sz w:val="22"/>
          <w:szCs w:val="22"/>
        </w:rPr>
      </w:pPr>
      <w:r w:rsidRPr="0067601F">
        <w:rPr>
          <w:rFonts w:ascii="Tahoma" w:hAnsi="Tahoma" w:cs="Tahoma"/>
          <w:sz w:val="22"/>
          <w:szCs w:val="22"/>
        </w:rPr>
        <w:t>4. Celem powierzenia danych osobowych jest realizacja Umowy Głównej.</w:t>
      </w:r>
    </w:p>
    <w:p w14:paraId="5E72FDD0" w14:textId="77777777" w:rsidR="0067601F" w:rsidRPr="0067601F" w:rsidRDefault="0067601F" w:rsidP="0067601F">
      <w:pPr>
        <w:pStyle w:val="Tre9ce6tekstu"/>
        <w:spacing w:after="0" w:line="240" w:lineRule="auto"/>
        <w:ind w:left="360" w:hanging="360"/>
        <w:jc w:val="both"/>
        <w:rPr>
          <w:rFonts w:ascii="Tahoma" w:hAnsi="Tahoma" w:cs="Tahoma"/>
          <w:sz w:val="22"/>
          <w:szCs w:val="22"/>
        </w:rPr>
      </w:pPr>
    </w:p>
    <w:p w14:paraId="7C7FFD3C" w14:textId="77777777" w:rsidR="0067601F" w:rsidRPr="0067601F" w:rsidRDefault="0067601F" w:rsidP="0067601F">
      <w:pPr>
        <w:pStyle w:val="Tre9ce6tekstu"/>
        <w:spacing w:after="0" w:line="240" w:lineRule="auto"/>
        <w:ind w:left="360" w:hanging="360"/>
        <w:jc w:val="both"/>
        <w:rPr>
          <w:rFonts w:ascii="Tahoma" w:hAnsi="Tahoma" w:cs="Tahoma"/>
          <w:sz w:val="22"/>
          <w:szCs w:val="22"/>
        </w:rPr>
      </w:pPr>
      <w:r w:rsidRPr="0067601F">
        <w:rPr>
          <w:rFonts w:ascii="Tahoma" w:hAnsi="Tahoma" w:cs="Tahoma"/>
          <w:sz w:val="22"/>
          <w:szCs w:val="22"/>
        </w:rPr>
        <w:t>5. Przetwarzający, w zakresie realizacji celu określonego w ust. 4 powyżej, jest uprawniony do wykonywania następujących operacji na danych: utrwalanie, przechowywanie, adaptowanie, pobieranie, przeglądanie.</w:t>
      </w:r>
    </w:p>
    <w:p w14:paraId="5522DD7B" w14:textId="77777777" w:rsidR="0067601F" w:rsidRPr="0067601F" w:rsidRDefault="0067601F" w:rsidP="0067601F">
      <w:pPr>
        <w:pStyle w:val="Tre9ce6tekstu"/>
        <w:spacing w:after="0" w:line="240" w:lineRule="auto"/>
        <w:jc w:val="both"/>
        <w:rPr>
          <w:rFonts w:ascii="Tahoma" w:hAnsi="Tahoma" w:cs="Tahoma"/>
          <w:sz w:val="22"/>
          <w:szCs w:val="22"/>
        </w:rPr>
      </w:pPr>
    </w:p>
    <w:p w14:paraId="3597AD19" w14:textId="77777777" w:rsidR="0067601F" w:rsidRPr="0067601F" w:rsidRDefault="0067601F" w:rsidP="0067601F">
      <w:pPr>
        <w:spacing w:before="240" w:after="240"/>
        <w:jc w:val="center"/>
        <w:rPr>
          <w:rFonts w:ascii="Tahoma" w:hAnsi="Tahoma" w:cs="Tahoma"/>
          <w:sz w:val="22"/>
          <w:szCs w:val="22"/>
        </w:rPr>
      </w:pPr>
      <w:bookmarkStart w:id="3" w:name="_Toc505032486"/>
      <w:r w:rsidRPr="0067601F">
        <w:rPr>
          <w:rFonts w:ascii="Tahoma" w:hAnsi="Tahoma" w:cs="Tahoma"/>
          <w:b/>
          <w:sz w:val="22"/>
          <w:szCs w:val="22"/>
        </w:rPr>
        <w:t>§ 3 OBOWIĄZKI PRZETWARZAJĄCEGO</w:t>
      </w:r>
    </w:p>
    <w:bookmarkEnd w:id="3"/>
    <w:p w14:paraId="16D863C3" w14:textId="77777777" w:rsidR="0067601F" w:rsidRPr="0067601F" w:rsidRDefault="0067601F" w:rsidP="0067601F">
      <w:pPr>
        <w:pStyle w:val="Tre9ce6tekstu"/>
        <w:spacing w:before="120" w:after="0" w:line="240" w:lineRule="atLeast"/>
        <w:ind w:left="426" w:hanging="360"/>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0677F4DA"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bCs/>
          <w:sz w:val="22"/>
          <w:szCs w:val="22"/>
        </w:rPr>
        <w:t>2.</w:t>
      </w:r>
      <w:r w:rsidRPr="0067601F">
        <w:rPr>
          <w:rFonts w:ascii="Tahoma" w:hAnsi="Tahoma" w:cs="Tahoma"/>
          <w:bCs/>
          <w:sz w:val="22"/>
          <w:szCs w:val="22"/>
        </w:rPr>
        <w:tab/>
      </w:r>
      <w:r w:rsidRPr="0067601F">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42F90DD6"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3.</w:t>
      </w:r>
      <w:r w:rsidRPr="0067601F">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67949EE2"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 xml:space="preserve">4. </w:t>
      </w:r>
      <w:r w:rsidRPr="0067601F">
        <w:rPr>
          <w:rFonts w:ascii="Tahoma" w:hAnsi="Tahoma" w:cs="Tahoma"/>
          <w:sz w:val="22"/>
          <w:szCs w:val="22"/>
        </w:rPr>
        <w:tab/>
        <w:t>Przetwarzający wdraża odpowiednie środki techniczne i organizacyjne, aby zapewnić stopień bezpieczeństwa odpowiadający ryzyku wskazanym w ust. 3 powyżej, w tym między innymi w stosownym przypadku:</w:t>
      </w:r>
    </w:p>
    <w:p w14:paraId="4BA043A1"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 xml:space="preserve">a) </w:t>
      </w:r>
      <w:proofErr w:type="spellStart"/>
      <w:r w:rsidRPr="0067601F">
        <w:rPr>
          <w:rFonts w:ascii="Tahoma" w:hAnsi="Tahoma" w:cs="Tahoma"/>
          <w:sz w:val="22"/>
          <w:szCs w:val="22"/>
        </w:rPr>
        <w:t>pseudonimizację</w:t>
      </w:r>
      <w:proofErr w:type="spellEnd"/>
      <w:r w:rsidRPr="0067601F">
        <w:rPr>
          <w:rFonts w:ascii="Tahoma" w:hAnsi="Tahoma" w:cs="Tahoma"/>
          <w:sz w:val="22"/>
          <w:szCs w:val="22"/>
        </w:rPr>
        <w:t xml:space="preserve"> i szyfrowanie danych osobowych;</w:t>
      </w:r>
    </w:p>
    <w:p w14:paraId="5E4F572C"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b) zdolność do ciągłego zapewnienia poufności, integralności, dostępności i odporności systemów i usług przetwarzania;</w:t>
      </w:r>
    </w:p>
    <w:p w14:paraId="24D00B1A"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c) zdolność do szybkiego przywrócenia dostępności danych osobowych i dostępu do nich w razie incydentu fizycznego lub technicznego;</w:t>
      </w:r>
    </w:p>
    <w:p w14:paraId="5C46AF4C"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d) regularne testowanie, mierzenie i ocenianie skuteczności środków technicznych i organizacyjnych mających zapewnić bezpieczeństwo przetwarzania m.in. przeprowadzanie testów podatności, aktualizację oprogramowania, realizację audytów bezpieczeństwa.</w:t>
      </w:r>
    </w:p>
    <w:p w14:paraId="1EBFE20F"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5.</w:t>
      </w:r>
      <w:r w:rsidRPr="0067601F">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42501F0F"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6.</w:t>
      </w:r>
      <w:r w:rsidRPr="0067601F">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16C4527A"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7.</w:t>
      </w:r>
      <w:r w:rsidRPr="0067601F">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049CC580"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8.</w:t>
      </w:r>
      <w:r w:rsidRPr="0067601F">
        <w:rPr>
          <w:rFonts w:ascii="Tahoma" w:hAnsi="Tahoma" w:cs="Tahoma"/>
          <w:sz w:val="22"/>
          <w:szCs w:val="22"/>
        </w:rPr>
        <w:tab/>
        <w:t>W przypadku otrzymania od osoby, której dane dotyczą żądania na podstawie art. 15-22 RODO, Przetwarzający przekazuje je niezwłocznie Administratorowi.</w:t>
      </w:r>
    </w:p>
    <w:p w14:paraId="0D51754D"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lastRenderedPageBreak/>
        <w:t>9.</w:t>
      </w:r>
      <w:r w:rsidRPr="0067601F">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090DCE7D"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10.</w:t>
      </w:r>
      <w:r w:rsidRPr="0067601F">
        <w:rPr>
          <w:rFonts w:ascii="Tahoma" w:hAnsi="Tahoma" w:cs="Tahoma"/>
          <w:sz w:val="22"/>
          <w:szCs w:val="22"/>
        </w:rPr>
        <w:tab/>
        <w:t>Odpowiedzi, o której mowa w ust. 8 powyżej, przetwarzający udzieli niezwłocznie, nie później niż w terminie 7 dni roboczych od dnia otrzymania wniosku Administratora.</w:t>
      </w:r>
    </w:p>
    <w:p w14:paraId="71B737C5"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11.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1CE380C5"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p>
    <w:p w14:paraId="5ECFD750"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4 PODPOWIERZENIE DANYCH I TRANSFER DO PAŃSTW TRZECICH</w:t>
      </w:r>
    </w:p>
    <w:p w14:paraId="6683F86B"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bCs/>
          <w:sz w:val="22"/>
          <w:szCs w:val="22"/>
        </w:rPr>
        <w:t>1.</w:t>
      </w:r>
      <w:r w:rsidRPr="0067601F">
        <w:rPr>
          <w:rFonts w:ascii="Tahoma" w:hAnsi="Tahoma" w:cs="Tahoma"/>
          <w:bCs/>
          <w:sz w:val="22"/>
          <w:szCs w:val="22"/>
        </w:rPr>
        <w:tab/>
      </w:r>
      <w:r w:rsidRPr="0067601F">
        <w:rPr>
          <w:rFonts w:ascii="Tahoma" w:hAnsi="Tahoma" w:cs="Tahoma"/>
          <w:sz w:val="22"/>
          <w:szCs w:val="22"/>
        </w:rPr>
        <w:t xml:space="preserve">Przetwarzający może powierzyć konkretne operacje przetwarzania danych osobowych - dalej </w:t>
      </w:r>
      <w:proofErr w:type="spellStart"/>
      <w:r w:rsidRPr="0067601F">
        <w:rPr>
          <w:rFonts w:ascii="Tahoma" w:hAnsi="Tahoma" w:cs="Tahoma"/>
          <w:sz w:val="22"/>
          <w:szCs w:val="22"/>
        </w:rPr>
        <w:t>podpowierzenie</w:t>
      </w:r>
      <w:proofErr w:type="spellEnd"/>
      <w:r w:rsidRPr="0067601F">
        <w:rPr>
          <w:rFonts w:ascii="Tahoma" w:hAnsi="Tahoma" w:cs="Tahoma"/>
          <w:sz w:val="22"/>
          <w:szCs w:val="22"/>
        </w:rPr>
        <w:t xml:space="preserve"> w drodze pisemnej umowy - dalej Umowa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innym podmiotom przetwarzającym - dalej </w:t>
      </w:r>
      <w:proofErr w:type="spellStart"/>
      <w:r w:rsidRPr="0067601F">
        <w:rPr>
          <w:rFonts w:ascii="Tahoma" w:hAnsi="Tahoma" w:cs="Tahoma"/>
          <w:bCs/>
          <w:sz w:val="22"/>
          <w:szCs w:val="22"/>
        </w:rPr>
        <w:t>Podprzetwarzający</w:t>
      </w:r>
      <w:proofErr w:type="spellEnd"/>
      <w:r w:rsidRPr="0067601F">
        <w:rPr>
          <w:rFonts w:ascii="Tahoma" w:hAnsi="Tahoma" w:cs="Tahoma"/>
          <w:sz w:val="22"/>
          <w:szCs w:val="22"/>
        </w:rPr>
        <w:t xml:space="preserve">, pod warunkiem wyrażenia uprzedniej zgody przez Administratora. </w:t>
      </w:r>
    </w:p>
    <w:p w14:paraId="6FDE1156"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bCs/>
          <w:sz w:val="22"/>
          <w:szCs w:val="22"/>
        </w:rPr>
        <w:t>2.</w:t>
      </w:r>
      <w:r w:rsidRPr="0067601F">
        <w:rPr>
          <w:rFonts w:ascii="Tahoma" w:hAnsi="Tahoma" w:cs="Tahoma"/>
          <w:bCs/>
          <w:sz w:val="22"/>
          <w:szCs w:val="22"/>
        </w:rPr>
        <w:tab/>
      </w:r>
      <w:r w:rsidRPr="0067601F">
        <w:rPr>
          <w:rFonts w:ascii="Tahoma" w:hAnsi="Tahoma" w:cs="Tahoma"/>
          <w:sz w:val="22"/>
          <w:szCs w:val="22"/>
        </w:rPr>
        <w:t xml:space="preserve">Administrator wyraża zgodę, aby Przetwarzający </w:t>
      </w:r>
      <w:proofErr w:type="spellStart"/>
      <w:r w:rsidRPr="0067601F">
        <w:rPr>
          <w:rFonts w:ascii="Tahoma" w:hAnsi="Tahoma" w:cs="Tahoma"/>
          <w:sz w:val="22"/>
          <w:szCs w:val="22"/>
        </w:rPr>
        <w:t>podpowierzył</w:t>
      </w:r>
      <w:proofErr w:type="spellEnd"/>
      <w:r w:rsidRPr="0067601F">
        <w:rPr>
          <w:rFonts w:ascii="Tahoma" w:hAnsi="Tahoma" w:cs="Tahoma"/>
          <w:sz w:val="22"/>
          <w:szCs w:val="22"/>
        </w:rPr>
        <w:t xml:space="preserve"> wykonywanie zadań wynikających z Umowy </w:t>
      </w:r>
      <w:proofErr w:type="spellStart"/>
      <w:r w:rsidRPr="0067601F">
        <w:rPr>
          <w:rFonts w:ascii="Tahoma" w:hAnsi="Tahoma" w:cs="Tahoma"/>
          <w:sz w:val="22"/>
          <w:szCs w:val="22"/>
        </w:rPr>
        <w:t>Podprzetwarzającemu</w:t>
      </w:r>
      <w:proofErr w:type="spellEnd"/>
      <w:r w:rsidRPr="0067601F">
        <w:rPr>
          <w:rFonts w:ascii="Tahoma" w:hAnsi="Tahoma" w:cs="Tahoma"/>
          <w:sz w:val="22"/>
          <w:szCs w:val="22"/>
        </w:rPr>
        <w:t>, pod warunkiem, że:</w:t>
      </w:r>
    </w:p>
    <w:p w14:paraId="354C02BC" w14:textId="77777777" w:rsidR="0067601F" w:rsidRPr="0067601F" w:rsidRDefault="0067601F" w:rsidP="0067601F">
      <w:pPr>
        <w:pStyle w:val="Akapitzlist"/>
        <w:ind w:left="852" w:hanging="360"/>
        <w:jc w:val="both"/>
        <w:rPr>
          <w:rFonts w:ascii="Tahoma" w:hAnsi="Tahoma" w:cs="Tahoma"/>
          <w:sz w:val="22"/>
          <w:szCs w:val="22"/>
        </w:rPr>
      </w:pPr>
      <w:r w:rsidRPr="0067601F">
        <w:rPr>
          <w:rFonts w:ascii="Tahoma" w:hAnsi="Tahoma" w:cs="Tahoma"/>
          <w:sz w:val="22"/>
          <w:szCs w:val="22"/>
        </w:rPr>
        <w:t>a)</w:t>
      </w:r>
      <w:r w:rsidRPr="0067601F">
        <w:rPr>
          <w:rFonts w:ascii="Tahoma" w:hAnsi="Tahoma" w:cs="Tahoma"/>
          <w:sz w:val="22"/>
          <w:szCs w:val="22"/>
        </w:rPr>
        <w:tab/>
        <w:t xml:space="preserve">Przetwarzający powiadomi uprzednio, z wyprzedzeniem co najmniej 7 dni Administratora, mailem lub w formie pisemnej, o swoim zamiarze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wskazując dane podmiotu </w:t>
      </w:r>
      <w:proofErr w:type="spellStart"/>
      <w:r w:rsidRPr="0067601F">
        <w:rPr>
          <w:rFonts w:ascii="Tahoma" w:hAnsi="Tahoma" w:cs="Tahoma"/>
          <w:sz w:val="22"/>
          <w:szCs w:val="22"/>
        </w:rPr>
        <w:t>Podprzetwarzającego</w:t>
      </w:r>
      <w:proofErr w:type="spellEnd"/>
      <w:r w:rsidRPr="0067601F">
        <w:rPr>
          <w:rFonts w:ascii="Tahoma" w:hAnsi="Tahoma" w:cs="Tahoma"/>
          <w:sz w:val="22"/>
          <w:szCs w:val="22"/>
        </w:rPr>
        <w:t xml:space="preserve">, zakres i cel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a także gwarancje ochrony danych, jakie daje </w:t>
      </w:r>
      <w:proofErr w:type="spellStart"/>
      <w:r w:rsidRPr="0067601F">
        <w:rPr>
          <w:rFonts w:ascii="Tahoma" w:hAnsi="Tahoma" w:cs="Tahoma"/>
          <w:sz w:val="22"/>
          <w:szCs w:val="22"/>
        </w:rPr>
        <w:t>Podprzetwarzający</w:t>
      </w:r>
      <w:proofErr w:type="spellEnd"/>
      <w:r w:rsidRPr="0067601F">
        <w:rPr>
          <w:rFonts w:ascii="Tahoma" w:hAnsi="Tahoma" w:cs="Tahoma"/>
          <w:sz w:val="22"/>
          <w:szCs w:val="22"/>
        </w:rPr>
        <w:t xml:space="preserve"> w odniesieniu do powierzonych mu danych, dając mu możliwość wyrażenia zgody lub sprzeciwu na </w:t>
      </w:r>
      <w:proofErr w:type="spellStart"/>
      <w:r w:rsidRPr="0067601F">
        <w:rPr>
          <w:rFonts w:ascii="Tahoma" w:hAnsi="Tahoma" w:cs="Tahoma"/>
          <w:sz w:val="22"/>
          <w:szCs w:val="22"/>
        </w:rPr>
        <w:t>Podpowierzenie</w:t>
      </w:r>
      <w:proofErr w:type="spellEnd"/>
      <w:r w:rsidRPr="0067601F">
        <w:rPr>
          <w:rFonts w:ascii="Tahoma" w:hAnsi="Tahoma" w:cs="Tahoma"/>
          <w:sz w:val="22"/>
          <w:szCs w:val="22"/>
        </w:rPr>
        <w:t xml:space="preserve"> danych;</w:t>
      </w:r>
    </w:p>
    <w:p w14:paraId="4011AEC1" w14:textId="77777777" w:rsidR="0067601F" w:rsidRPr="0067601F" w:rsidRDefault="0067601F" w:rsidP="0067601F">
      <w:pPr>
        <w:pStyle w:val="Akapitzlist"/>
        <w:ind w:left="852" w:hanging="360"/>
        <w:jc w:val="both"/>
        <w:rPr>
          <w:rFonts w:ascii="Tahoma" w:hAnsi="Tahoma" w:cs="Tahoma"/>
          <w:sz w:val="22"/>
          <w:szCs w:val="22"/>
        </w:rPr>
      </w:pPr>
      <w:r w:rsidRPr="0067601F">
        <w:rPr>
          <w:rFonts w:ascii="Tahoma" w:hAnsi="Tahoma" w:cs="Tahoma"/>
          <w:sz w:val="22"/>
          <w:szCs w:val="22"/>
        </w:rPr>
        <w:t>b)</w:t>
      </w:r>
      <w:r w:rsidRPr="0067601F">
        <w:rPr>
          <w:rFonts w:ascii="Tahoma" w:hAnsi="Tahoma" w:cs="Tahoma"/>
          <w:sz w:val="22"/>
          <w:szCs w:val="22"/>
        </w:rPr>
        <w:tab/>
        <w:t xml:space="preserve">zakres i cel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nie będzie szerszy niż wynikający z niniejszej Umowy;</w:t>
      </w:r>
    </w:p>
    <w:p w14:paraId="0169EE65" w14:textId="77777777" w:rsidR="0067601F" w:rsidRPr="0067601F" w:rsidRDefault="0067601F" w:rsidP="0067601F">
      <w:pPr>
        <w:pStyle w:val="Akapitzlist"/>
        <w:ind w:left="852" w:hanging="360"/>
        <w:jc w:val="both"/>
        <w:rPr>
          <w:rFonts w:ascii="Tahoma" w:hAnsi="Tahoma" w:cs="Tahoma"/>
          <w:sz w:val="22"/>
          <w:szCs w:val="22"/>
        </w:rPr>
      </w:pPr>
      <w:r w:rsidRPr="0067601F">
        <w:rPr>
          <w:rFonts w:ascii="Tahoma" w:hAnsi="Tahoma" w:cs="Tahoma"/>
          <w:sz w:val="22"/>
          <w:szCs w:val="22"/>
        </w:rPr>
        <w:t>c)</w:t>
      </w:r>
      <w:r w:rsidRPr="0067601F">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odpowiednio do warunków, opisanych w Umowie; </w:t>
      </w:r>
    </w:p>
    <w:p w14:paraId="57EB48B8" w14:textId="77777777" w:rsidR="0067601F" w:rsidRPr="0067601F" w:rsidRDefault="0067601F" w:rsidP="0067601F">
      <w:pPr>
        <w:pStyle w:val="Akapitzlist"/>
        <w:ind w:left="852" w:hanging="360"/>
        <w:jc w:val="both"/>
        <w:rPr>
          <w:rFonts w:ascii="Tahoma" w:hAnsi="Tahoma" w:cs="Tahoma"/>
          <w:sz w:val="22"/>
          <w:szCs w:val="22"/>
        </w:rPr>
      </w:pPr>
      <w:r w:rsidRPr="0067601F">
        <w:rPr>
          <w:rFonts w:ascii="Tahoma" w:hAnsi="Tahoma" w:cs="Tahoma"/>
          <w:sz w:val="22"/>
          <w:szCs w:val="22"/>
        </w:rPr>
        <w:t>d)</w:t>
      </w:r>
      <w:r w:rsidRPr="0067601F">
        <w:rPr>
          <w:rFonts w:ascii="Tahoma" w:hAnsi="Tahoma" w:cs="Tahoma"/>
          <w:sz w:val="22"/>
          <w:szCs w:val="22"/>
        </w:rPr>
        <w:tab/>
      </w:r>
      <w:proofErr w:type="spellStart"/>
      <w:r w:rsidRPr="0067601F">
        <w:rPr>
          <w:rFonts w:ascii="Tahoma" w:hAnsi="Tahoma" w:cs="Tahoma"/>
          <w:sz w:val="22"/>
          <w:szCs w:val="22"/>
        </w:rPr>
        <w:t>podpowierzenie</w:t>
      </w:r>
      <w:proofErr w:type="spellEnd"/>
      <w:r w:rsidRPr="0067601F">
        <w:rPr>
          <w:rFonts w:ascii="Tahoma" w:hAnsi="Tahoma" w:cs="Tahoma"/>
          <w:sz w:val="22"/>
          <w:szCs w:val="22"/>
        </w:rPr>
        <w:t xml:space="preserve"> będzie niezbędne dla realizacji celów związanych z procesami lub projektami wynikającymi z Umowy;</w:t>
      </w:r>
    </w:p>
    <w:p w14:paraId="7851A53D" w14:textId="77777777" w:rsidR="0067601F" w:rsidRPr="0067601F" w:rsidRDefault="0067601F" w:rsidP="0067601F">
      <w:pPr>
        <w:pStyle w:val="Akapitzlist"/>
        <w:ind w:left="852" w:hanging="360"/>
        <w:jc w:val="both"/>
        <w:rPr>
          <w:rFonts w:ascii="Tahoma" w:hAnsi="Tahoma" w:cs="Tahoma"/>
          <w:sz w:val="22"/>
          <w:szCs w:val="22"/>
        </w:rPr>
      </w:pPr>
      <w:r w:rsidRPr="0067601F">
        <w:rPr>
          <w:rFonts w:ascii="Tahoma" w:hAnsi="Tahoma" w:cs="Tahoma"/>
          <w:sz w:val="22"/>
          <w:szCs w:val="22"/>
        </w:rPr>
        <w:t>e)</w:t>
      </w:r>
      <w:r w:rsidRPr="0067601F">
        <w:rPr>
          <w:rFonts w:ascii="Tahoma" w:hAnsi="Tahoma" w:cs="Tahoma"/>
          <w:sz w:val="22"/>
          <w:szCs w:val="22"/>
        </w:rPr>
        <w:tab/>
      </w:r>
      <w:proofErr w:type="spellStart"/>
      <w:r w:rsidRPr="0067601F">
        <w:rPr>
          <w:rFonts w:ascii="Tahoma" w:hAnsi="Tahoma" w:cs="Tahoma"/>
          <w:sz w:val="22"/>
          <w:szCs w:val="22"/>
        </w:rPr>
        <w:t>podpowierzenie</w:t>
      </w:r>
      <w:proofErr w:type="spellEnd"/>
      <w:r w:rsidRPr="0067601F">
        <w:rPr>
          <w:rFonts w:ascii="Tahoma" w:hAnsi="Tahoma" w:cs="Tahoma"/>
          <w:sz w:val="22"/>
          <w:szCs w:val="22"/>
        </w:rPr>
        <w:t xml:space="preserve"> nie naruszy interesów Administratora;</w:t>
      </w:r>
    </w:p>
    <w:p w14:paraId="6F3D1E20" w14:textId="77777777" w:rsidR="0067601F" w:rsidRPr="0067601F" w:rsidRDefault="0067601F" w:rsidP="0067601F">
      <w:pPr>
        <w:pStyle w:val="Akapitzlist"/>
        <w:ind w:left="852" w:hanging="360"/>
        <w:jc w:val="both"/>
        <w:rPr>
          <w:rFonts w:ascii="Tahoma" w:hAnsi="Tahoma" w:cs="Tahoma"/>
          <w:sz w:val="22"/>
          <w:szCs w:val="22"/>
        </w:rPr>
      </w:pPr>
      <w:r w:rsidRPr="0067601F">
        <w:rPr>
          <w:rFonts w:ascii="Tahoma" w:hAnsi="Tahoma" w:cs="Tahoma"/>
          <w:sz w:val="22"/>
          <w:szCs w:val="22"/>
        </w:rPr>
        <w:t>f)</w:t>
      </w:r>
      <w:r w:rsidRPr="0067601F">
        <w:rPr>
          <w:rFonts w:ascii="Tahoma" w:hAnsi="Tahoma" w:cs="Tahoma"/>
          <w:sz w:val="22"/>
          <w:szCs w:val="22"/>
        </w:rPr>
        <w:tab/>
        <w:t xml:space="preserve">umowa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zostanie zawarta z </w:t>
      </w:r>
      <w:proofErr w:type="spellStart"/>
      <w:r w:rsidRPr="0067601F">
        <w:rPr>
          <w:rFonts w:ascii="Tahoma" w:hAnsi="Tahoma" w:cs="Tahoma"/>
          <w:sz w:val="22"/>
          <w:szCs w:val="22"/>
        </w:rPr>
        <w:t>Podprzetwarzającym</w:t>
      </w:r>
      <w:proofErr w:type="spellEnd"/>
      <w:r w:rsidRPr="0067601F">
        <w:rPr>
          <w:rFonts w:ascii="Tahoma" w:hAnsi="Tahoma" w:cs="Tahoma"/>
          <w:sz w:val="22"/>
          <w:szCs w:val="22"/>
        </w:rPr>
        <w:t xml:space="preserve"> na piśmie, zgodnie z obowiązującymi przepisami dotyczącymi powierzania przetwarzania danych osobowych z zastrzeżeniem, że wszelkie obowiązki Przetwarzającego, wynikające z Umowy, Przetwarzający zastosuje odpowiednio do </w:t>
      </w:r>
      <w:proofErr w:type="spellStart"/>
      <w:r w:rsidRPr="0067601F">
        <w:rPr>
          <w:rFonts w:ascii="Tahoma" w:hAnsi="Tahoma" w:cs="Tahoma"/>
          <w:sz w:val="22"/>
          <w:szCs w:val="22"/>
        </w:rPr>
        <w:t>Podprzetwarzającego</w:t>
      </w:r>
      <w:proofErr w:type="spellEnd"/>
      <w:r w:rsidRPr="0067601F">
        <w:rPr>
          <w:rFonts w:ascii="Tahoma" w:hAnsi="Tahoma" w:cs="Tahoma"/>
          <w:sz w:val="22"/>
          <w:szCs w:val="22"/>
        </w:rPr>
        <w:t xml:space="preserve"> w Umowie </w:t>
      </w:r>
      <w:proofErr w:type="spellStart"/>
      <w:r w:rsidRPr="0067601F">
        <w:rPr>
          <w:rFonts w:ascii="Tahoma" w:hAnsi="Tahoma" w:cs="Tahoma"/>
          <w:sz w:val="22"/>
          <w:szCs w:val="22"/>
        </w:rPr>
        <w:t>Podpowierzenia</w:t>
      </w:r>
      <w:proofErr w:type="spellEnd"/>
      <w:r w:rsidRPr="0067601F">
        <w:rPr>
          <w:rFonts w:ascii="Tahoma" w:hAnsi="Tahoma" w:cs="Tahoma"/>
          <w:sz w:val="22"/>
          <w:szCs w:val="22"/>
        </w:rPr>
        <w:t>;</w:t>
      </w:r>
    </w:p>
    <w:p w14:paraId="16B9B354"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3.</w:t>
      </w:r>
      <w:r w:rsidRPr="0067601F">
        <w:rPr>
          <w:rFonts w:ascii="Tahoma" w:hAnsi="Tahoma" w:cs="Tahoma"/>
          <w:sz w:val="22"/>
          <w:szCs w:val="22"/>
        </w:rPr>
        <w:tab/>
        <w:t xml:space="preserve">Przetwarzający w umowie </w:t>
      </w:r>
      <w:proofErr w:type="spellStart"/>
      <w:r w:rsidRPr="0067601F">
        <w:rPr>
          <w:rFonts w:ascii="Tahoma" w:hAnsi="Tahoma" w:cs="Tahoma"/>
          <w:sz w:val="22"/>
          <w:szCs w:val="22"/>
        </w:rPr>
        <w:t>Podpowierzenia</w:t>
      </w:r>
      <w:proofErr w:type="spellEnd"/>
      <w:r w:rsidRPr="0067601F">
        <w:rPr>
          <w:rFonts w:ascii="Tahoma" w:hAnsi="Tahoma" w:cs="Tahoma"/>
          <w:sz w:val="22"/>
          <w:szCs w:val="22"/>
        </w:rPr>
        <w:t xml:space="preserve"> zobowiąże </w:t>
      </w:r>
      <w:proofErr w:type="spellStart"/>
      <w:r w:rsidRPr="0067601F">
        <w:rPr>
          <w:rFonts w:ascii="Tahoma" w:hAnsi="Tahoma" w:cs="Tahoma"/>
          <w:sz w:val="22"/>
          <w:szCs w:val="22"/>
        </w:rPr>
        <w:t>Podprzetwarzających</w:t>
      </w:r>
      <w:proofErr w:type="spellEnd"/>
      <w:r w:rsidRPr="0067601F">
        <w:rPr>
          <w:rFonts w:ascii="Tahoma" w:hAnsi="Tahoma" w:cs="Tahoma"/>
          <w:sz w:val="22"/>
          <w:szCs w:val="22"/>
        </w:rPr>
        <w:t xml:space="preserve"> do przestrzegania przy przetwarzaniu powierzonych danych obowiązków dotyczących ochrony danych na poziomie, co najmniej określonym w niniejszej Umowie.</w:t>
      </w:r>
    </w:p>
    <w:p w14:paraId="6D21612C"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4.</w:t>
      </w:r>
      <w:r w:rsidRPr="0067601F">
        <w:rPr>
          <w:rFonts w:ascii="Tahoma" w:hAnsi="Tahoma" w:cs="Tahoma"/>
          <w:sz w:val="22"/>
          <w:szCs w:val="22"/>
        </w:rPr>
        <w:tab/>
        <w:t xml:space="preserve">Przetwarzający nie ma prawa przekazać </w:t>
      </w:r>
      <w:proofErr w:type="spellStart"/>
      <w:r w:rsidRPr="0067601F">
        <w:rPr>
          <w:rFonts w:ascii="Tahoma" w:hAnsi="Tahoma" w:cs="Tahoma"/>
          <w:sz w:val="22"/>
          <w:szCs w:val="22"/>
        </w:rPr>
        <w:t>Podprzetwarzającemu</w:t>
      </w:r>
      <w:proofErr w:type="spellEnd"/>
      <w:r w:rsidRPr="0067601F">
        <w:rPr>
          <w:rFonts w:ascii="Tahoma" w:hAnsi="Tahoma" w:cs="Tahoma"/>
          <w:sz w:val="22"/>
          <w:szCs w:val="22"/>
        </w:rPr>
        <w:t xml:space="preserve"> całości wykonania Umowy.</w:t>
      </w:r>
    </w:p>
    <w:p w14:paraId="3499D603"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5.</w:t>
      </w:r>
      <w:r w:rsidRPr="0067601F">
        <w:rPr>
          <w:rFonts w:ascii="Tahoma" w:hAnsi="Tahoma" w:cs="Tahoma"/>
          <w:sz w:val="22"/>
          <w:szCs w:val="22"/>
        </w:rPr>
        <w:tab/>
        <w:t xml:space="preserve">Jeżeli </w:t>
      </w:r>
      <w:proofErr w:type="spellStart"/>
      <w:r w:rsidRPr="0067601F">
        <w:rPr>
          <w:rFonts w:ascii="Tahoma" w:hAnsi="Tahoma" w:cs="Tahoma"/>
          <w:sz w:val="22"/>
          <w:szCs w:val="22"/>
        </w:rPr>
        <w:t>Podprzetwarzający</w:t>
      </w:r>
      <w:proofErr w:type="spellEnd"/>
      <w:r w:rsidRPr="0067601F">
        <w:rPr>
          <w:rFonts w:ascii="Tahoma" w:hAnsi="Tahoma" w:cs="Tahoma"/>
          <w:sz w:val="22"/>
          <w:szCs w:val="22"/>
        </w:rPr>
        <w:t xml:space="preserve"> nie wywiąże się ze spoczywających na nim obowiązków ochrony danych, pełna odpowiedzialność wobec Administratora za wypełnienie obowiązków tego </w:t>
      </w:r>
      <w:proofErr w:type="spellStart"/>
      <w:r w:rsidRPr="0067601F">
        <w:rPr>
          <w:rFonts w:ascii="Tahoma" w:hAnsi="Tahoma" w:cs="Tahoma"/>
          <w:sz w:val="22"/>
          <w:szCs w:val="22"/>
        </w:rPr>
        <w:t>Podprzetwarzającego</w:t>
      </w:r>
      <w:proofErr w:type="spellEnd"/>
      <w:r w:rsidRPr="0067601F">
        <w:rPr>
          <w:rFonts w:ascii="Tahoma" w:hAnsi="Tahoma" w:cs="Tahoma"/>
          <w:sz w:val="22"/>
          <w:szCs w:val="22"/>
        </w:rPr>
        <w:t xml:space="preserve"> spoczywa na Przetwarzającym.</w:t>
      </w:r>
    </w:p>
    <w:p w14:paraId="0CB402D7"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 xml:space="preserve">6. Przetwarzający nie przekazuje danych osobowych do państwa trzeciego lub organizacji międzynarodowej (czyli poza Europejski Obszar Gospodarczy - dalej EOG). </w:t>
      </w:r>
    </w:p>
    <w:p w14:paraId="70DDAC19"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7.</w:t>
      </w:r>
      <w:r w:rsidRPr="0067601F">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03202B8E"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p>
    <w:p w14:paraId="04338C6E"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5 KONTROLA</w:t>
      </w:r>
    </w:p>
    <w:p w14:paraId="489F0106"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lastRenderedPageBreak/>
        <w:t>1.</w:t>
      </w:r>
      <w:r w:rsidRPr="0067601F">
        <w:rPr>
          <w:rFonts w:ascii="Tahoma" w:hAnsi="Tahoma" w:cs="Tahoma"/>
          <w:sz w:val="22"/>
          <w:szCs w:val="22"/>
        </w:rPr>
        <w:tab/>
        <w:t>Administrator ma prawo do kontroli sposobu wykonywania niniejszej Umowy przez Przetwarzającego odnośnie zobowiązań, o których mowa w Umowie. Warunkiem przeprowadzenia kontroli jest zawiadomienie Przetwarzającego w terminie nie krótszym niż 7 dni roboczych przed planowanym terminem jej przeprowadzenia.</w:t>
      </w:r>
    </w:p>
    <w:p w14:paraId="16F72255"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Przetwarzający umożliwi Administratorowi lub osobie przez niego upoważnionej przeprowadzanie kontroli.</w:t>
      </w:r>
    </w:p>
    <w:p w14:paraId="21ECD54C"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 xml:space="preserve">3. </w:t>
      </w:r>
      <w:r w:rsidRPr="0067601F">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15BF83DA"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4.</w:t>
      </w:r>
      <w:r w:rsidRPr="0067601F">
        <w:rPr>
          <w:rFonts w:ascii="Tahoma" w:hAnsi="Tahoma" w:cs="Tahoma"/>
          <w:sz w:val="22"/>
          <w:szCs w:val="22"/>
        </w:rPr>
        <w:tab/>
        <w:t xml:space="preserve">Uprawnienie do przeprowadzenia kontroli przysługuje Administratorowi odpowiednio w stosunku do </w:t>
      </w:r>
      <w:proofErr w:type="spellStart"/>
      <w:r w:rsidRPr="0067601F">
        <w:rPr>
          <w:rFonts w:ascii="Tahoma" w:hAnsi="Tahoma" w:cs="Tahoma"/>
          <w:sz w:val="22"/>
          <w:szCs w:val="22"/>
        </w:rPr>
        <w:t>Podprzetwarzającego</w:t>
      </w:r>
      <w:proofErr w:type="spellEnd"/>
      <w:r w:rsidRPr="0067601F">
        <w:rPr>
          <w:rFonts w:ascii="Tahoma" w:hAnsi="Tahoma" w:cs="Tahoma"/>
          <w:sz w:val="22"/>
          <w:szCs w:val="22"/>
        </w:rPr>
        <w:t xml:space="preserve">, w przypadku powierzenia przez Przetwarzającego przetwarzania danych osobowych </w:t>
      </w:r>
      <w:proofErr w:type="spellStart"/>
      <w:r w:rsidRPr="0067601F">
        <w:rPr>
          <w:rFonts w:ascii="Tahoma" w:hAnsi="Tahoma" w:cs="Tahoma"/>
          <w:sz w:val="22"/>
          <w:szCs w:val="22"/>
        </w:rPr>
        <w:t>Podprzetwarzajacemu</w:t>
      </w:r>
      <w:proofErr w:type="spellEnd"/>
      <w:r w:rsidRPr="0067601F">
        <w:rPr>
          <w:rFonts w:ascii="Tahoma" w:hAnsi="Tahoma" w:cs="Tahoma"/>
          <w:sz w:val="22"/>
          <w:szCs w:val="22"/>
        </w:rPr>
        <w:t>.</w:t>
      </w:r>
    </w:p>
    <w:p w14:paraId="6F32015B"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5.</w:t>
      </w:r>
      <w:r w:rsidRPr="0067601F">
        <w:rPr>
          <w:rFonts w:ascii="Tahoma" w:hAnsi="Tahoma" w:cs="Tahoma"/>
          <w:sz w:val="22"/>
          <w:szCs w:val="22"/>
        </w:rPr>
        <w:tab/>
        <w:t>Przetwarzający udostępnia Administratorowi wszelkie informacje niezbędne do wykazania spełnienia obowiązków określonych w niniejszej umowie oraz RODO, a także umożliwia Administratorowi lub audytorowi upoważnionemu przez administratora przeprowadzanie audytów, w tym inspekcji, i przyczynia się do nich.</w:t>
      </w:r>
    </w:p>
    <w:p w14:paraId="6C6B04FB"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6.</w:t>
      </w:r>
      <w:r w:rsidRPr="0067601F">
        <w:rPr>
          <w:rFonts w:ascii="Tahoma" w:hAnsi="Tahoma" w:cs="Tahoma"/>
          <w:sz w:val="22"/>
          <w:szCs w:val="22"/>
        </w:rPr>
        <w:tab/>
        <w:t>Przetwarzający niezwłocznie informuje Administratora, jeżeli jego zdaniem wydane mu polecenie stanowi naruszenie RODO lub innych przepisów o ochronie danych.</w:t>
      </w:r>
    </w:p>
    <w:p w14:paraId="60AAF403"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6 NARUSZENIE OCHRONY DANYCH</w:t>
      </w:r>
    </w:p>
    <w:p w14:paraId="19600769"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14090557"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Zgłoszenie, o którym mowa w ust. 1 musi co najmniej:</w:t>
      </w:r>
    </w:p>
    <w:p w14:paraId="391E84F1" w14:textId="77777777" w:rsidR="0067601F" w:rsidRPr="0067601F" w:rsidRDefault="0067601F" w:rsidP="0067601F">
      <w:pPr>
        <w:pStyle w:val="Akapitzlist"/>
        <w:ind w:left="852" w:hanging="418"/>
        <w:jc w:val="both"/>
        <w:rPr>
          <w:rFonts w:ascii="Tahoma" w:hAnsi="Tahoma" w:cs="Tahoma"/>
          <w:sz w:val="22"/>
          <w:szCs w:val="22"/>
        </w:rPr>
      </w:pPr>
      <w:r w:rsidRPr="0067601F">
        <w:rPr>
          <w:rFonts w:ascii="Tahoma" w:hAnsi="Tahoma" w:cs="Tahoma"/>
          <w:sz w:val="22"/>
          <w:szCs w:val="22"/>
        </w:rPr>
        <w:t>a)</w:t>
      </w:r>
      <w:r w:rsidRPr="0067601F">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62DEDD14" w14:textId="77777777" w:rsidR="0067601F" w:rsidRPr="0067601F" w:rsidRDefault="0067601F" w:rsidP="0067601F">
      <w:pPr>
        <w:pStyle w:val="Akapitzlist"/>
        <w:ind w:left="852" w:hanging="418"/>
        <w:jc w:val="both"/>
        <w:rPr>
          <w:rFonts w:ascii="Tahoma" w:hAnsi="Tahoma" w:cs="Tahoma"/>
          <w:sz w:val="22"/>
          <w:szCs w:val="22"/>
        </w:rPr>
      </w:pPr>
      <w:r w:rsidRPr="0067601F">
        <w:rPr>
          <w:rFonts w:ascii="Tahoma" w:hAnsi="Tahoma" w:cs="Tahoma"/>
          <w:sz w:val="22"/>
          <w:szCs w:val="22"/>
        </w:rPr>
        <w:t>b)</w:t>
      </w:r>
      <w:r w:rsidRPr="0067601F">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1AD425B4" w14:textId="77777777" w:rsidR="0067601F" w:rsidRPr="0067601F" w:rsidRDefault="0067601F" w:rsidP="0067601F">
      <w:pPr>
        <w:pStyle w:val="Akapitzlist"/>
        <w:ind w:left="852" w:hanging="418"/>
        <w:jc w:val="both"/>
        <w:rPr>
          <w:rFonts w:ascii="Tahoma" w:hAnsi="Tahoma" w:cs="Tahoma"/>
          <w:sz w:val="22"/>
          <w:szCs w:val="22"/>
        </w:rPr>
      </w:pPr>
      <w:r w:rsidRPr="0067601F">
        <w:rPr>
          <w:rFonts w:ascii="Tahoma" w:hAnsi="Tahoma" w:cs="Tahoma"/>
          <w:sz w:val="22"/>
          <w:szCs w:val="22"/>
        </w:rPr>
        <w:t>c)</w:t>
      </w:r>
      <w:r w:rsidRPr="0067601F">
        <w:rPr>
          <w:rFonts w:ascii="Tahoma" w:hAnsi="Tahoma" w:cs="Tahoma"/>
          <w:sz w:val="22"/>
          <w:szCs w:val="22"/>
        </w:rPr>
        <w:tab/>
        <w:t>opisywać możliwe konsekwencje naruszenia ochrony danych osobowych;</w:t>
      </w:r>
    </w:p>
    <w:p w14:paraId="57B73146" w14:textId="77777777" w:rsidR="0067601F" w:rsidRPr="0067601F" w:rsidRDefault="0067601F" w:rsidP="0067601F">
      <w:pPr>
        <w:pStyle w:val="Akapitzlist"/>
        <w:ind w:left="852" w:hanging="418"/>
        <w:jc w:val="both"/>
        <w:rPr>
          <w:rFonts w:ascii="Tahoma" w:hAnsi="Tahoma" w:cs="Tahoma"/>
          <w:sz w:val="22"/>
          <w:szCs w:val="22"/>
        </w:rPr>
      </w:pPr>
      <w:r w:rsidRPr="0067601F">
        <w:rPr>
          <w:rFonts w:ascii="Tahoma" w:hAnsi="Tahoma" w:cs="Tahoma"/>
          <w:sz w:val="22"/>
          <w:szCs w:val="22"/>
        </w:rPr>
        <w:t>d)</w:t>
      </w:r>
      <w:r w:rsidRPr="0067601F">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29EA1DD4"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3.</w:t>
      </w:r>
      <w:r w:rsidRPr="0067601F">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158707DD" w14:textId="77777777" w:rsidR="0067601F" w:rsidRPr="0067601F" w:rsidRDefault="0067601F" w:rsidP="0067601F">
      <w:pPr>
        <w:pStyle w:val="Tre9ce6tekstu"/>
        <w:spacing w:after="0" w:line="240" w:lineRule="atLeast"/>
        <w:jc w:val="both"/>
        <w:rPr>
          <w:rFonts w:ascii="Tahoma" w:hAnsi="Tahoma" w:cs="Tahoma"/>
          <w:sz w:val="22"/>
          <w:szCs w:val="22"/>
        </w:rPr>
      </w:pPr>
    </w:p>
    <w:p w14:paraId="78456573"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7 ZAKOŃCZENIE UMOWY</w:t>
      </w:r>
    </w:p>
    <w:p w14:paraId="1951E783"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762B5471"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Przetwarzający dokona usunięcia powierzonych danych osobowych w terminie 14 dni od dnia zakończenia realizacji usług.</w:t>
      </w:r>
    </w:p>
    <w:p w14:paraId="77537AAB"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3.</w:t>
      </w:r>
      <w:r w:rsidRPr="0067601F">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5895E9A1"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4.</w:t>
      </w:r>
      <w:r w:rsidRPr="0067601F">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0A30BAE8"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lastRenderedPageBreak/>
        <w:t>§ 8 ODPOWIEDZIALNOŚĆ</w:t>
      </w:r>
    </w:p>
    <w:p w14:paraId="0A7EFB99"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4486E197"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058942DD"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3.</w:t>
      </w:r>
      <w:r w:rsidRPr="0067601F">
        <w:rPr>
          <w:rFonts w:ascii="Tahoma" w:hAnsi="Tahoma" w:cs="Tahoma"/>
          <w:sz w:val="22"/>
          <w:szCs w:val="22"/>
        </w:rPr>
        <w:tab/>
        <w:t>Strony są zwolnione z odpowiedzialności wynikającej z ust. 1 i 2, jeżeli udowodnią, że zdarzenie, które doprowadziło do powstania szkody, jest przez nie niezawinione.</w:t>
      </w:r>
    </w:p>
    <w:p w14:paraId="7DD6C610"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4.</w:t>
      </w:r>
      <w:r w:rsidRPr="0067601F">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33795357"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5.</w:t>
      </w:r>
      <w:r w:rsidRPr="0067601F">
        <w:rPr>
          <w:rFonts w:ascii="Tahoma" w:hAnsi="Tahoma" w:cs="Tahoma"/>
          <w:sz w:val="22"/>
          <w:szCs w:val="22"/>
        </w:rPr>
        <w:tab/>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2.</w:t>
      </w:r>
    </w:p>
    <w:p w14:paraId="507F1070"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6.</w:t>
      </w:r>
      <w:r w:rsidRPr="0067601F">
        <w:rPr>
          <w:rFonts w:ascii="Tahoma" w:hAnsi="Tahoma" w:cs="Tahoma"/>
          <w:sz w:val="22"/>
          <w:szCs w:val="22"/>
        </w:rPr>
        <w:tab/>
        <w:t xml:space="preserve">Przetwarzający ponosi odpowiedzialność za działania lub zaniechania </w:t>
      </w:r>
      <w:proofErr w:type="spellStart"/>
      <w:r w:rsidRPr="0067601F">
        <w:rPr>
          <w:rFonts w:ascii="Tahoma" w:hAnsi="Tahoma" w:cs="Tahoma"/>
          <w:sz w:val="22"/>
          <w:szCs w:val="22"/>
        </w:rPr>
        <w:t>Podprzetwarzającego</w:t>
      </w:r>
      <w:proofErr w:type="spellEnd"/>
      <w:r w:rsidRPr="0067601F">
        <w:rPr>
          <w:rFonts w:ascii="Tahoma" w:hAnsi="Tahoma" w:cs="Tahoma"/>
          <w:sz w:val="22"/>
          <w:szCs w:val="22"/>
        </w:rPr>
        <w:t>.</w:t>
      </w:r>
    </w:p>
    <w:p w14:paraId="35A67EBE" w14:textId="77777777" w:rsidR="0067601F" w:rsidRPr="0067601F" w:rsidRDefault="0067601F" w:rsidP="0067601F">
      <w:pPr>
        <w:pStyle w:val="Tre9ce6tekstu"/>
        <w:spacing w:before="240" w:after="240" w:line="240" w:lineRule="atLeast"/>
        <w:ind w:left="426" w:hanging="360"/>
        <w:jc w:val="center"/>
        <w:rPr>
          <w:rFonts w:ascii="Tahoma" w:hAnsi="Tahoma" w:cs="Tahoma"/>
          <w:sz w:val="22"/>
          <w:szCs w:val="22"/>
        </w:rPr>
      </w:pPr>
      <w:r w:rsidRPr="0067601F">
        <w:rPr>
          <w:rFonts w:ascii="Tahoma" w:hAnsi="Tahoma" w:cs="Tahoma"/>
          <w:b/>
          <w:sz w:val="22"/>
          <w:szCs w:val="22"/>
        </w:rPr>
        <w:t>§ 10 CZAS OBOWIĄZYWANIA UMOWY</w:t>
      </w:r>
    </w:p>
    <w:p w14:paraId="4F5901A2"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Umowa została zawarta na czas obowiązywania Umowy Głównej.</w:t>
      </w:r>
    </w:p>
    <w:p w14:paraId="24A0900D"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 xml:space="preserve">Administrator ma prawo rozwiązać Umowę w trybie natychmiastowym, gdy Przetwarzający: </w:t>
      </w:r>
    </w:p>
    <w:p w14:paraId="3EC3014A" w14:textId="77777777" w:rsidR="0067601F" w:rsidRPr="0067601F" w:rsidRDefault="0067601F" w:rsidP="0067601F">
      <w:pPr>
        <w:pStyle w:val="Akapitzlist"/>
        <w:ind w:left="710" w:hanging="276"/>
        <w:jc w:val="both"/>
        <w:rPr>
          <w:rFonts w:ascii="Tahoma" w:hAnsi="Tahoma" w:cs="Tahoma"/>
          <w:sz w:val="22"/>
          <w:szCs w:val="22"/>
        </w:rPr>
      </w:pPr>
      <w:r w:rsidRPr="0067601F">
        <w:rPr>
          <w:rFonts w:ascii="Tahoma" w:hAnsi="Tahoma" w:cs="Tahoma"/>
          <w:sz w:val="22"/>
          <w:szCs w:val="22"/>
        </w:rPr>
        <w:t>a)</w:t>
      </w:r>
      <w:r w:rsidRPr="0067601F">
        <w:rPr>
          <w:rFonts w:ascii="Tahoma" w:hAnsi="Tahoma" w:cs="Tahoma"/>
          <w:sz w:val="22"/>
          <w:szCs w:val="22"/>
        </w:rPr>
        <w:tab/>
        <w:t>wykorzystuje dane osobowe w sposób niezgodny z Umową,</w:t>
      </w:r>
    </w:p>
    <w:p w14:paraId="5A15410F"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b)</w:t>
      </w:r>
      <w:r w:rsidRPr="0067601F">
        <w:rPr>
          <w:rFonts w:ascii="Tahoma" w:hAnsi="Tahoma" w:cs="Tahoma"/>
          <w:sz w:val="22"/>
          <w:szCs w:val="22"/>
        </w:rPr>
        <w:tab/>
        <w:t>wykonuje Umowę niezgodnie z obowiązującymi w tym zakresie przepisami prawa,</w:t>
      </w:r>
    </w:p>
    <w:p w14:paraId="7C6DB9BB"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c) nie zaprzestał niewłaściwego przetwarzania danych osobowych,</w:t>
      </w:r>
    </w:p>
    <w:p w14:paraId="187B409C"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 xml:space="preserve">3.   Wypowiedzenie Umowy przez Administratora nie zwalnia </w:t>
      </w:r>
      <w:proofErr w:type="spellStart"/>
      <w:r w:rsidRPr="0067601F">
        <w:rPr>
          <w:rFonts w:ascii="Tahoma" w:hAnsi="Tahoma" w:cs="Tahoma"/>
          <w:sz w:val="22"/>
          <w:szCs w:val="22"/>
        </w:rPr>
        <w:t>przetwarzajacego</w:t>
      </w:r>
      <w:proofErr w:type="spellEnd"/>
      <w:r w:rsidRPr="0067601F">
        <w:rPr>
          <w:rFonts w:ascii="Tahoma" w:hAnsi="Tahoma" w:cs="Tahoma"/>
          <w:sz w:val="22"/>
          <w:szCs w:val="22"/>
        </w:rPr>
        <w:t xml:space="preserve"> od zapłaty odszkodowania.</w:t>
      </w:r>
    </w:p>
    <w:p w14:paraId="4B6A55F2"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 xml:space="preserve">4. </w:t>
      </w:r>
      <w:r w:rsidRPr="0067601F">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4970045F" w14:textId="77777777" w:rsidR="0067601F" w:rsidRPr="0067601F" w:rsidRDefault="0067601F" w:rsidP="0067601F">
      <w:pPr>
        <w:spacing w:before="240" w:after="240"/>
        <w:jc w:val="center"/>
        <w:rPr>
          <w:rFonts w:ascii="Tahoma" w:hAnsi="Tahoma" w:cs="Tahoma"/>
          <w:sz w:val="22"/>
          <w:szCs w:val="22"/>
        </w:rPr>
      </w:pPr>
      <w:r w:rsidRPr="0067601F">
        <w:rPr>
          <w:rFonts w:ascii="Tahoma" w:hAnsi="Tahoma" w:cs="Tahoma"/>
          <w:b/>
          <w:sz w:val="22"/>
          <w:szCs w:val="22"/>
        </w:rPr>
        <w:t>§ 11 POSTANOWIENIA KOŃCOWE</w:t>
      </w:r>
    </w:p>
    <w:p w14:paraId="69649A15"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1.</w:t>
      </w:r>
      <w:r w:rsidRPr="0067601F">
        <w:rPr>
          <w:rFonts w:ascii="Tahoma" w:hAnsi="Tahoma" w:cs="Tahoma"/>
          <w:sz w:val="22"/>
          <w:szCs w:val="22"/>
        </w:rPr>
        <w:tab/>
        <w:t>W razie sprzeczności pomiędzy postanowieniami niniejszej Umowy Powierzenia a Umowy Głównej, pierwszeństwo mają postanowienia Umowy Powierzenia.</w:t>
      </w:r>
    </w:p>
    <w:p w14:paraId="53781535"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2.</w:t>
      </w:r>
      <w:r w:rsidRPr="0067601F">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40D27C94"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3. Zasady komunikacji między Stronami:</w:t>
      </w:r>
    </w:p>
    <w:p w14:paraId="660209F0"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a) W przypadku komunikacji w formy pisemnej – doręczenie pocztą (listem poleconym), pocztą kurierską lub osobiście na adresy podane w komparycji Umowy</w:t>
      </w:r>
    </w:p>
    <w:p w14:paraId="774423A9"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b)</w:t>
      </w:r>
      <w:r w:rsidRPr="0067601F">
        <w:rPr>
          <w:rFonts w:ascii="Tahoma" w:hAnsi="Tahoma" w:cs="Tahoma"/>
          <w:sz w:val="22"/>
          <w:szCs w:val="22"/>
        </w:rPr>
        <w:tab/>
        <w:t>W przypadku komunikacji w formie elektronicznej – na następujące adresy email:</w:t>
      </w:r>
    </w:p>
    <w:p w14:paraId="0C1904AE"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-ze strony Administratora: email: ………………….</w:t>
      </w:r>
    </w:p>
    <w:p w14:paraId="36D54B79" w14:textId="77777777" w:rsidR="0067601F" w:rsidRPr="0067601F" w:rsidRDefault="0067601F" w:rsidP="0067601F">
      <w:pPr>
        <w:pStyle w:val="Tre9ce6tekstu"/>
        <w:spacing w:after="0" w:line="240" w:lineRule="atLeast"/>
        <w:ind w:left="426"/>
        <w:jc w:val="both"/>
        <w:rPr>
          <w:rFonts w:ascii="Tahoma" w:hAnsi="Tahoma" w:cs="Tahoma"/>
          <w:sz w:val="22"/>
          <w:szCs w:val="22"/>
        </w:rPr>
      </w:pPr>
      <w:r w:rsidRPr="0067601F">
        <w:rPr>
          <w:rFonts w:ascii="Tahoma" w:hAnsi="Tahoma" w:cs="Tahoma"/>
          <w:sz w:val="22"/>
          <w:szCs w:val="22"/>
        </w:rPr>
        <w:t>-ze strony Przetwarzającego: email: ………………….</w:t>
      </w:r>
    </w:p>
    <w:p w14:paraId="2FBD26A4"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06803893"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5.</w:t>
      </w:r>
      <w:r w:rsidRPr="0067601F">
        <w:rPr>
          <w:rFonts w:ascii="Tahoma" w:hAnsi="Tahoma" w:cs="Tahoma"/>
          <w:sz w:val="22"/>
          <w:szCs w:val="22"/>
        </w:rPr>
        <w:tab/>
        <w:t>W sprawach nieuregulowanych niniejszą umową mają zastosowanie przepisy Kodeksu cywilnego, RODO oraz ustawy o ochronie danych osobowych.</w:t>
      </w:r>
    </w:p>
    <w:p w14:paraId="00070E76"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t>6.</w:t>
      </w:r>
      <w:r w:rsidRPr="0067601F">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29C27B0B" w14:textId="77777777" w:rsidR="0067601F" w:rsidRPr="0067601F" w:rsidRDefault="0067601F" w:rsidP="0067601F">
      <w:pPr>
        <w:pStyle w:val="Tre9ce6tekstu"/>
        <w:spacing w:after="0" w:line="240" w:lineRule="atLeast"/>
        <w:ind w:left="426" w:hanging="360"/>
        <w:jc w:val="both"/>
        <w:rPr>
          <w:rFonts w:ascii="Tahoma" w:hAnsi="Tahoma" w:cs="Tahoma"/>
          <w:sz w:val="22"/>
          <w:szCs w:val="22"/>
        </w:rPr>
      </w:pPr>
      <w:r w:rsidRPr="0067601F">
        <w:rPr>
          <w:rFonts w:ascii="Tahoma" w:hAnsi="Tahoma" w:cs="Tahoma"/>
          <w:sz w:val="22"/>
          <w:szCs w:val="22"/>
        </w:rPr>
        <w:lastRenderedPageBreak/>
        <w:t>7.</w:t>
      </w:r>
      <w:r w:rsidRPr="0067601F">
        <w:rPr>
          <w:rFonts w:ascii="Tahoma" w:hAnsi="Tahoma" w:cs="Tahoma"/>
          <w:sz w:val="22"/>
          <w:szCs w:val="22"/>
        </w:rPr>
        <w:tab/>
        <w:t>Umowę sporządzono w dwóch jednobrzmiących egzemplarzach, po jednym dla każdej ze Stron.</w:t>
      </w:r>
    </w:p>
    <w:p w14:paraId="24F714FD" w14:textId="77777777" w:rsidR="0067601F" w:rsidRPr="0067601F" w:rsidRDefault="0067601F" w:rsidP="0067601F">
      <w:pPr>
        <w:tabs>
          <w:tab w:val="left" w:pos="6390"/>
        </w:tabs>
        <w:spacing w:before="240"/>
        <w:ind w:left="1136"/>
        <w:jc w:val="both"/>
        <w:rPr>
          <w:rFonts w:ascii="Tahoma" w:hAnsi="Tahoma" w:cs="Tahoma"/>
          <w:sz w:val="22"/>
          <w:szCs w:val="22"/>
        </w:rPr>
      </w:pPr>
      <w:r w:rsidRPr="0067601F">
        <w:rPr>
          <w:rFonts w:ascii="Tahoma" w:hAnsi="Tahoma" w:cs="Tahoma"/>
          <w:b/>
          <w:sz w:val="22"/>
          <w:szCs w:val="22"/>
        </w:rPr>
        <w:t>Administrator</w:t>
      </w:r>
      <w:r w:rsidRPr="0067601F">
        <w:rPr>
          <w:rFonts w:ascii="Tahoma" w:hAnsi="Tahoma" w:cs="Tahoma"/>
          <w:b/>
          <w:sz w:val="22"/>
          <w:szCs w:val="22"/>
        </w:rPr>
        <w:tab/>
        <w:t>Przetwarzający</w:t>
      </w:r>
    </w:p>
    <w:p w14:paraId="35ECF3AB" w14:textId="77777777" w:rsidR="0067601F" w:rsidRPr="0067601F" w:rsidRDefault="0067601F" w:rsidP="0067601F">
      <w:pPr>
        <w:rPr>
          <w:rFonts w:ascii="Tahoma" w:hAnsi="Tahoma" w:cs="Tahoma"/>
          <w:sz w:val="22"/>
          <w:szCs w:val="22"/>
        </w:rPr>
      </w:pPr>
    </w:p>
    <w:p w14:paraId="5E4CC514" w14:textId="77777777" w:rsidR="0067601F" w:rsidRPr="0067601F" w:rsidRDefault="0067601F" w:rsidP="0067601F">
      <w:pPr>
        <w:rPr>
          <w:rFonts w:ascii="Tahoma" w:hAnsi="Tahoma" w:cs="Tahoma"/>
          <w:color w:val="000000"/>
          <w:sz w:val="22"/>
          <w:szCs w:val="22"/>
        </w:rPr>
      </w:pPr>
    </w:p>
    <w:p w14:paraId="423187ED" w14:textId="77777777" w:rsidR="0067601F" w:rsidRPr="0067601F" w:rsidRDefault="0067601F" w:rsidP="0067601F">
      <w:pPr>
        <w:rPr>
          <w:rFonts w:ascii="Tahoma" w:hAnsi="Tahoma" w:cs="Tahoma"/>
          <w:sz w:val="22"/>
          <w:szCs w:val="22"/>
        </w:rPr>
      </w:pPr>
    </w:p>
    <w:p w14:paraId="69A57E10" w14:textId="77777777" w:rsidR="0067601F" w:rsidRPr="0067601F" w:rsidRDefault="0067601F"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sz w:val="22"/>
          <w:szCs w:val="22"/>
        </w:rPr>
      </w:pPr>
    </w:p>
    <w:p w14:paraId="10B4F565" w14:textId="77777777" w:rsidR="00742FAE" w:rsidRPr="0067601F" w:rsidRDefault="00742FAE" w:rsidP="00742FAE">
      <w:pPr>
        <w:rPr>
          <w:rFonts w:ascii="Tahoma" w:hAnsi="Tahoma" w:cs="Tahoma"/>
          <w:color w:val="000000"/>
          <w:sz w:val="22"/>
          <w:szCs w:val="22"/>
        </w:rPr>
      </w:pPr>
    </w:p>
    <w:p w14:paraId="5532605A" w14:textId="77777777" w:rsidR="004D50DC" w:rsidRPr="0067601F" w:rsidRDefault="004D50DC" w:rsidP="004D50DC">
      <w:pPr>
        <w:spacing w:after="160" w:line="259" w:lineRule="auto"/>
        <w:rPr>
          <w:rStyle w:val="Brak"/>
          <w:rFonts w:ascii="Tahoma" w:hAnsi="Tahoma" w:cs="Tahoma"/>
          <w:i/>
          <w:iCs/>
          <w:color w:val="FF0000"/>
          <w:sz w:val="22"/>
          <w:szCs w:val="22"/>
        </w:rPr>
      </w:pPr>
    </w:p>
    <w:p w14:paraId="6884CB9B" w14:textId="77777777" w:rsidR="004D50DC" w:rsidRPr="0067601F" w:rsidRDefault="004D50DC"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sz w:val="22"/>
          <w:szCs w:val="22"/>
        </w:rPr>
      </w:pPr>
    </w:p>
    <w:p w14:paraId="214C58FE" w14:textId="77777777" w:rsidR="007F5FA5" w:rsidRPr="0067601F" w:rsidRDefault="007F5FA5" w:rsidP="007F5FA5">
      <w:pPr>
        <w:spacing w:line="360" w:lineRule="auto"/>
        <w:jc w:val="center"/>
        <w:rPr>
          <w:rFonts w:ascii="Tahoma" w:hAnsi="Tahoma" w:cs="Tahoma"/>
          <w:b/>
          <w:sz w:val="22"/>
          <w:szCs w:val="22"/>
        </w:rPr>
      </w:pPr>
    </w:p>
    <w:p w14:paraId="305395BC" w14:textId="001D4AE0" w:rsidR="00286224" w:rsidRPr="00B9263E" w:rsidRDefault="00AB0773" w:rsidP="00AB0773">
      <w:pPr>
        <w:rPr>
          <w:rStyle w:val="Hyperlink1"/>
          <w:rFonts w:cs="Tahoma"/>
          <w:b w:val="0"/>
          <w:sz w:val="24"/>
          <w:szCs w:val="24"/>
        </w:rPr>
      </w:pPr>
      <w:r w:rsidRPr="00B9263E">
        <w:rPr>
          <w:rFonts w:ascii="Tahoma" w:hAnsi="Tahoma" w:cs="Tahoma"/>
          <w:sz w:val="24"/>
          <w:szCs w:val="24"/>
        </w:rPr>
        <w:br w:type="page"/>
      </w:r>
      <w:r w:rsidR="00286224" w:rsidRPr="00B9263E">
        <w:rPr>
          <w:rStyle w:val="Hyperlink1"/>
          <w:rFonts w:cs="Tahoma"/>
          <w:bCs/>
          <w:sz w:val="24"/>
          <w:szCs w:val="24"/>
        </w:rPr>
        <w:lastRenderedPageBreak/>
        <w:t>Załącznik nr 6 –</w:t>
      </w:r>
      <w:r w:rsidR="00286224" w:rsidRPr="00B9263E">
        <w:rPr>
          <w:rStyle w:val="Brak"/>
          <w:rFonts w:ascii="Tahoma" w:hAnsi="Tahoma" w:cs="Tahoma"/>
          <w:b/>
          <w:bCs/>
          <w:sz w:val="24"/>
          <w:szCs w:val="24"/>
        </w:rPr>
        <w:t xml:space="preserve"> </w:t>
      </w:r>
      <w:r w:rsidR="00286224" w:rsidRPr="00B9263E">
        <w:rPr>
          <w:rStyle w:val="Hyperlink1"/>
          <w:rFonts w:cs="Tahoma"/>
          <w:bCs/>
          <w:sz w:val="24"/>
          <w:szCs w:val="24"/>
        </w:rPr>
        <w:t>Szczegółowy opis przedmiotu zamówienia.</w:t>
      </w:r>
    </w:p>
    <w:p w14:paraId="7C4A358A" w14:textId="77777777" w:rsidR="00317CA7" w:rsidRPr="00B9263E" w:rsidRDefault="00317CA7" w:rsidP="00742FAE">
      <w:pPr>
        <w:tabs>
          <w:tab w:val="left" w:pos="855"/>
        </w:tabs>
        <w:jc w:val="both"/>
        <w:rPr>
          <w:rFonts w:ascii="Tahoma" w:hAnsi="Tahoma" w:cs="Tahoma"/>
          <w:sz w:val="24"/>
          <w:szCs w:val="24"/>
        </w:rPr>
      </w:pPr>
    </w:p>
    <w:p w14:paraId="7FF59EAE" w14:textId="77777777" w:rsidR="00A567C2" w:rsidRPr="00A567C2" w:rsidRDefault="00A567C2" w:rsidP="00A567C2">
      <w:pPr>
        <w:jc w:val="both"/>
        <w:rPr>
          <w:rFonts w:ascii="Tahoma" w:hAnsi="Tahoma" w:cs="Tahoma"/>
          <w:sz w:val="24"/>
          <w:szCs w:val="24"/>
        </w:rPr>
      </w:pPr>
      <w:r w:rsidRPr="00A567C2">
        <w:rPr>
          <w:rFonts w:ascii="Tahoma" w:hAnsi="Tahoma" w:cs="Tahoma"/>
          <w:color w:val="000000"/>
          <w:sz w:val="24"/>
          <w:szCs w:val="24"/>
        </w:rPr>
        <w:t>Zamówienie obejmuje usługę szycia kostiumów i dostawę gotowych elementów odzieży o charakterze uzupełniającym, związane z bieżącą eksploatacją spektaklu musicalowego „Wicked”. Działania te mają na celu utrzymanie spójności wizualnej spektaklu oraz zapewnienie ciągłości jego prezentacji w związku z intensywnym repertuarem oraz zmianami obsadowymi.</w:t>
      </w:r>
    </w:p>
    <w:p w14:paraId="0CD56483" w14:textId="77777777" w:rsidR="00A567C2" w:rsidRPr="00A567C2" w:rsidRDefault="00A567C2" w:rsidP="00A567C2">
      <w:pPr>
        <w:jc w:val="both"/>
        <w:rPr>
          <w:rFonts w:ascii="Tahoma" w:hAnsi="Tahoma" w:cs="Tahoma"/>
          <w:sz w:val="24"/>
          <w:szCs w:val="24"/>
        </w:rPr>
      </w:pPr>
    </w:p>
    <w:p w14:paraId="7D6CBB9A" w14:textId="0F785603" w:rsidR="00A567C2" w:rsidRPr="00A567C2" w:rsidRDefault="00A567C2" w:rsidP="00A567C2">
      <w:pPr>
        <w:jc w:val="both"/>
        <w:rPr>
          <w:rFonts w:ascii="Tahoma" w:hAnsi="Tahoma" w:cs="Tahoma"/>
          <w:sz w:val="24"/>
          <w:szCs w:val="24"/>
        </w:rPr>
      </w:pPr>
      <w:r>
        <w:rPr>
          <w:rFonts w:ascii="Tahoma" w:hAnsi="Tahoma" w:cs="Tahoma"/>
          <w:sz w:val="24"/>
          <w:szCs w:val="24"/>
        </w:rPr>
        <w:t xml:space="preserve">Przedmiotem postępowania jest udzielenie zamówienia w części objętej </w:t>
      </w:r>
      <w:r w:rsidRPr="00A567C2">
        <w:rPr>
          <w:rFonts w:ascii="Tahoma" w:hAnsi="Tahoma" w:cs="Tahoma"/>
          <w:sz w:val="24"/>
          <w:szCs w:val="24"/>
        </w:rPr>
        <w:t>Zadanie</w:t>
      </w:r>
      <w:r>
        <w:rPr>
          <w:rFonts w:ascii="Tahoma" w:hAnsi="Tahoma" w:cs="Tahoma"/>
          <w:sz w:val="24"/>
          <w:szCs w:val="24"/>
        </w:rPr>
        <w:t>m</w:t>
      </w:r>
      <w:r w:rsidRPr="00A567C2">
        <w:rPr>
          <w:rFonts w:ascii="Tahoma" w:hAnsi="Tahoma" w:cs="Tahoma"/>
          <w:sz w:val="24"/>
          <w:szCs w:val="24"/>
        </w:rPr>
        <w:t xml:space="preserve"> nr 1</w:t>
      </w:r>
      <w:r>
        <w:rPr>
          <w:rFonts w:ascii="Tahoma" w:hAnsi="Tahoma" w:cs="Tahoma"/>
          <w:sz w:val="24"/>
          <w:szCs w:val="24"/>
        </w:rPr>
        <w:t xml:space="preserve"> -</w:t>
      </w:r>
      <w:r w:rsidRPr="00A567C2">
        <w:rPr>
          <w:rFonts w:ascii="Tahoma" w:hAnsi="Tahoma" w:cs="Tahoma"/>
          <w:sz w:val="24"/>
          <w:szCs w:val="24"/>
        </w:rPr>
        <w:t xml:space="preserve"> Wykonanie dodatkowych kostiumów przeznaczonych do bieżącej eksploatacji spektaklu „Wicked”, </w:t>
      </w:r>
      <w:r w:rsidR="009E4769">
        <w:rPr>
          <w:rFonts w:ascii="Tahoma" w:hAnsi="Tahoma" w:cs="Tahoma"/>
          <w:color w:val="000000"/>
          <w:sz w:val="24"/>
          <w:szCs w:val="24"/>
        </w:rPr>
        <w:t>prezentowanego</w:t>
      </w:r>
      <w:r w:rsidRPr="00A567C2">
        <w:rPr>
          <w:rFonts w:ascii="Tahoma" w:hAnsi="Tahoma" w:cs="Tahoma"/>
          <w:color w:val="000000"/>
          <w:sz w:val="24"/>
          <w:szCs w:val="24"/>
        </w:rPr>
        <w:t xml:space="preserve"> na scenie Teatru Muzycznego ROMA w Warszawie.</w:t>
      </w:r>
    </w:p>
    <w:p w14:paraId="48FA3931" w14:textId="5F3A53A7" w:rsidR="00D638E7" w:rsidRDefault="00D638E7" w:rsidP="00FB0224">
      <w:pPr>
        <w:jc w:val="both"/>
        <w:rPr>
          <w:rFonts w:ascii="Tahoma" w:hAnsi="Tahoma" w:cs="Tahoma"/>
          <w:b/>
          <w:sz w:val="24"/>
          <w:szCs w:val="24"/>
          <w:u w:val="single"/>
          <w:lang w:eastAsia="en-US"/>
        </w:rPr>
      </w:pPr>
    </w:p>
    <w:p w14:paraId="68CE93D0" w14:textId="77777777" w:rsidR="003750AD" w:rsidRPr="003750AD" w:rsidRDefault="003750AD" w:rsidP="003750AD">
      <w:pPr>
        <w:jc w:val="both"/>
        <w:rPr>
          <w:rFonts w:ascii="Tahoma" w:hAnsi="Tahoma" w:cs="Tahoma"/>
          <w:sz w:val="24"/>
          <w:szCs w:val="24"/>
        </w:rPr>
      </w:pPr>
      <w:r w:rsidRPr="003750AD">
        <w:rPr>
          <w:rFonts w:ascii="Tahoma" w:hAnsi="Tahoma" w:cs="Tahoma"/>
          <w:sz w:val="24"/>
          <w:szCs w:val="24"/>
        </w:rPr>
        <w:t xml:space="preserve">Przedmiotem zamówienia jest usługa polegająca na artystycznym uszyciu/wykonaniu i dostarczeniu kostiumów do musicalu pt. „Wicked” (zgodnie ze specyfikacją zawartą w tabeli nr 1). Tkaniny niezbędne do wykonania kostiumów będą przekazane przez Zamawiającego po podpisaniu umowy na podstawie dokumenty WZ. Zamawiający wymaga, aby wykonawca wypełnił karty kalkulacyjne dla każdej grupy kostiumów wpisując odpowiednie zużycie tkanin otrzymanych od Zamawiającego. Kostiumy powinny zostać wykonane zgodnie ze wskazówkami i wytycznymi Zamawiającego. Zamawiający omówi szczegółowo każdy projekt z Wykonawcą. Projekty kostiumów wraz z próbkami tkanin, będą do odebrania w sekretariacie Teatru. </w:t>
      </w:r>
    </w:p>
    <w:p w14:paraId="7E28AAB9" w14:textId="77777777" w:rsidR="003750AD" w:rsidRPr="003750AD" w:rsidRDefault="003750AD" w:rsidP="003750AD">
      <w:pPr>
        <w:jc w:val="both"/>
        <w:rPr>
          <w:rFonts w:ascii="Tahoma" w:hAnsi="Tahoma" w:cs="Tahoma"/>
          <w:sz w:val="24"/>
          <w:szCs w:val="24"/>
        </w:rPr>
      </w:pPr>
    </w:p>
    <w:p w14:paraId="792A7137" w14:textId="77777777" w:rsidR="003750AD" w:rsidRPr="003750AD" w:rsidRDefault="003750AD" w:rsidP="003750AD">
      <w:pPr>
        <w:jc w:val="both"/>
        <w:rPr>
          <w:rFonts w:ascii="Tahoma" w:hAnsi="Tahoma" w:cs="Tahoma"/>
          <w:sz w:val="24"/>
          <w:szCs w:val="24"/>
        </w:rPr>
      </w:pPr>
      <w:r w:rsidRPr="003750AD">
        <w:rPr>
          <w:rFonts w:ascii="Tahoma" w:hAnsi="Tahoma" w:cs="Tahoma"/>
          <w:sz w:val="24"/>
          <w:szCs w:val="24"/>
        </w:rPr>
        <w:t xml:space="preserve">Wykonawca będzie miał obowiązek dopasować osobno każdy z kostiumów z tabeli nr 1 do figury aktora. Zamawiający poda Wykonawcy nazwiska aktorów, dla których będzie musiał wykonać kostiumy z tabeli nr 1. Miary i dopasowanie będą odbywać się w obecności Zamawiającego. Wykonawca będzie zobowiązany wykonać wszystkie kostiumy z tabeli nr 1, aż do ostatecznej akceptacji przez Zamawiającego. Wszelkie detale kostiumów Wykonawca będzie ustalał z Zamawiającym na etapie wykonywania. </w:t>
      </w:r>
    </w:p>
    <w:p w14:paraId="6C464E7A" w14:textId="77777777" w:rsidR="003750AD" w:rsidRPr="003750AD" w:rsidRDefault="003750AD" w:rsidP="003750AD">
      <w:pPr>
        <w:jc w:val="both"/>
        <w:rPr>
          <w:rFonts w:ascii="Tahoma" w:hAnsi="Tahoma" w:cs="Tahoma"/>
          <w:sz w:val="24"/>
          <w:szCs w:val="24"/>
        </w:rPr>
      </w:pPr>
      <w:r w:rsidRPr="003750AD">
        <w:rPr>
          <w:rFonts w:ascii="Tahoma" w:hAnsi="Tahoma" w:cs="Tahoma"/>
          <w:sz w:val="24"/>
          <w:szCs w:val="24"/>
        </w:rPr>
        <w:t xml:space="preserve">Kostiumy muszą zostać skrojone, a następnie uszyte, zgodnie z wiedzą i umiejętnościami krawców teatralnych. Kostiumy muszą zostać wykonane zgodnie z koncepcją i wskazówkami Zamawiającego. Każda decyzja dotycząca kostiumu musi zostać wcześniej uzgodniona z Zamawiającym jak np. dobór podszewki, szerokość kołnierzyka, szerokość mankietów, wysokość i szerokość ewentualnych kieszeni, rozmiar guzika, szerokość lamówki itp. Kostiumy muszą zostać tak wykonane, aby stanowiły spójny element dzieła, jakim jest spektakl Wicked. Wykonanie wiąże się z obowiązkowymi miarami, mającymi na celu odpowiednie dopasowanie kostiumów oraz ustalenia wyżej wymienionych szczegółów z Zamawiającym. Wykonawca będzie zobowiązany do wprowadzenia zmian w kostiumach, aż do osiągnięcia żądanego przez Zamawiającego efektu. </w:t>
      </w:r>
    </w:p>
    <w:p w14:paraId="603D9621" w14:textId="5976494A" w:rsidR="003750AD" w:rsidRPr="003750AD" w:rsidRDefault="003750AD" w:rsidP="003750AD">
      <w:pPr>
        <w:pStyle w:val="Akapitzlist"/>
        <w:ind w:left="0"/>
        <w:jc w:val="both"/>
        <w:rPr>
          <w:rFonts w:ascii="Tahoma" w:hAnsi="Tahoma" w:cs="Tahoma"/>
          <w:sz w:val="24"/>
          <w:szCs w:val="24"/>
          <w:lang w:bidi="pl-PL"/>
        </w:rPr>
      </w:pPr>
      <w:r w:rsidRPr="003750AD">
        <w:rPr>
          <w:rFonts w:ascii="Tahoma" w:hAnsi="Tahoma" w:cs="Tahoma"/>
          <w:sz w:val="24"/>
          <w:szCs w:val="24"/>
          <w:lang w:bidi="pl-PL"/>
        </w:rPr>
        <w:t>Zamawiający zastrzega, iż w trakcie realizacji umowy Kostiumy mogą podlegać zmianom</w:t>
      </w:r>
      <w:r w:rsidRPr="003750AD">
        <w:rPr>
          <w:rStyle w:val="Odwoaniedokomentarza"/>
          <w:rFonts w:ascii="Tahoma" w:hAnsi="Tahoma" w:cs="Tahoma"/>
          <w:sz w:val="24"/>
          <w:szCs w:val="24"/>
        </w:rPr>
        <w:t>.</w:t>
      </w:r>
      <w:r w:rsidRPr="003750AD">
        <w:rPr>
          <w:rFonts w:ascii="Tahoma" w:hAnsi="Tahoma" w:cs="Tahoma"/>
          <w:sz w:val="24"/>
          <w:szCs w:val="24"/>
          <w:lang w:bidi="pl-PL"/>
        </w:rPr>
        <w:t xml:space="preserve"> Zmiany będą polegać na zmianie Kostiumu względem projektów przekazanych przez Teatr poprzez w szczególności zlecenie zmiany wielkości dekoltu, długości kostiumu (w tym rękawów), zmiany w zakresie naszycia aplikacji, zmiany w zakresie doboru guzików, wysokości karczka oraz wielkości kołnierza. Zamawiający ma prawo do zgłoszenia zmian Kostiumu tylko do drugiej przymiarki, a Wykonawca zobowiązany jest te zmiany wprowadzić w ramach przysługującego Wykonawcy wynagrodzenia. </w:t>
      </w:r>
    </w:p>
    <w:p w14:paraId="35B55AE9" w14:textId="77777777" w:rsidR="003750AD" w:rsidRPr="003750AD" w:rsidRDefault="003750AD" w:rsidP="003750AD">
      <w:pPr>
        <w:pStyle w:val="Akapitzlist"/>
        <w:ind w:left="0"/>
        <w:jc w:val="both"/>
        <w:rPr>
          <w:rFonts w:ascii="Tahoma" w:hAnsi="Tahoma" w:cs="Tahoma"/>
          <w:sz w:val="24"/>
          <w:szCs w:val="24"/>
          <w:lang w:bidi="pl-PL"/>
        </w:rPr>
      </w:pPr>
      <w:r w:rsidRPr="003750AD">
        <w:rPr>
          <w:rFonts w:ascii="Tahoma" w:hAnsi="Tahoma" w:cs="Tahoma"/>
          <w:sz w:val="24"/>
          <w:szCs w:val="24"/>
          <w:lang w:bidi="pl-PL"/>
        </w:rPr>
        <w:t xml:space="preserve">W ramach wynagrodzenia Wykonawca będzie zobowiązany do wykonania wszelkich koniecznych poprawek krawieckich Kostiumów. Przez wykonanie poprawki Kostiumu rozumie się jakąkolwiek zmianę/poprawę Kostiumu polegającą w szczególności na dopasowaniu Kostiumu do sylwetki artysty, poprawienia/prawidłowego wszycia zamka, poprawienia zszycia bryty materiału, prawidłowego wykonania stebnówki, </w:t>
      </w:r>
      <w:r w:rsidRPr="003750AD">
        <w:rPr>
          <w:rFonts w:ascii="Tahoma" w:hAnsi="Tahoma" w:cs="Tahoma"/>
          <w:sz w:val="24"/>
          <w:szCs w:val="24"/>
          <w:lang w:bidi="pl-PL"/>
        </w:rPr>
        <w:lastRenderedPageBreak/>
        <w:t xml:space="preserve">poprawy/prawidłowego naszycia aplikacji/guzików/innych elementów ozdobnych. Teatr zastrzega, iż konieczność wykonania poprawki krawieckiej może nastąpić maksymalnie podczas drugiej przymiarki kostiumu na aktorze/aktorce. </w:t>
      </w:r>
    </w:p>
    <w:p w14:paraId="096D7E34" w14:textId="77777777" w:rsidR="003750AD" w:rsidRPr="003750AD" w:rsidRDefault="003750AD" w:rsidP="003750AD">
      <w:pPr>
        <w:jc w:val="both"/>
        <w:rPr>
          <w:rFonts w:ascii="Tahoma" w:hAnsi="Tahoma" w:cs="Tahoma"/>
          <w:color w:val="000000"/>
          <w:sz w:val="24"/>
          <w:szCs w:val="24"/>
        </w:rPr>
      </w:pPr>
      <w:r w:rsidRPr="003750AD">
        <w:rPr>
          <w:rFonts w:ascii="Tahoma" w:hAnsi="Tahoma" w:cs="Tahoma"/>
          <w:sz w:val="24"/>
          <w:szCs w:val="24"/>
        </w:rPr>
        <w:t xml:space="preserve">Podczas szycia kostiumów, Wykonawca ma obowiązek uwzględnić ruch sceniczny aktorów. Kostium nie może krępować ruchów aktora, musi dawać mu swobodę ruchu podczas tańca. </w:t>
      </w:r>
      <w:r w:rsidRPr="003750AD">
        <w:rPr>
          <w:rFonts w:ascii="Tahoma" w:hAnsi="Tahoma" w:cs="Tahoma"/>
          <w:color w:val="000000"/>
          <w:sz w:val="24"/>
          <w:szCs w:val="24"/>
        </w:rPr>
        <w:t>Wykonawca ponosi odpowiedzialność za wykonanie kostiumów w pełni funkcjonalnych pod kątem scenicznego użytkowania. W przypadku konieczności wprowadzenia korekt po przymiarkach, wykonawca przeprowadzi je w ramach wynagrodzenia.</w:t>
      </w:r>
    </w:p>
    <w:p w14:paraId="488F5766" w14:textId="77777777" w:rsidR="003750AD" w:rsidRPr="003750AD" w:rsidRDefault="003750AD" w:rsidP="003750AD">
      <w:pPr>
        <w:jc w:val="both"/>
        <w:rPr>
          <w:rFonts w:ascii="Tahoma" w:hAnsi="Tahoma" w:cs="Tahoma"/>
          <w:color w:val="000000"/>
          <w:sz w:val="24"/>
          <w:szCs w:val="24"/>
        </w:rPr>
      </w:pPr>
      <w:r w:rsidRPr="003750AD">
        <w:rPr>
          <w:rFonts w:ascii="Tahoma" w:hAnsi="Tahoma" w:cs="Tahoma"/>
          <w:sz w:val="24"/>
          <w:szCs w:val="24"/>
          <w:lang w:bidi="pl-PL"/>
        </w:rPr>
        <w:t>Zważywszy, iż zamawiane kostiumy są przeznaczone do wykorzystania w spektaklu, Wykonawca zobowiązany jest do wykonania w sposób spełniający wymogi bezpieczeństwa przewidziane prawem, w tym warunki określone w rozporządzeniu Ministra Kultury i Dziedzictwa Narodowego z dnia 15 września 2010 r.  w sprawie bezpieczeństwa i higieny pracy przy organizacji i realizacji widowisk (Dz.U. nr 184, poz. 1240).</w:t>
      </w:r>
    </w:p>
    <w:p w14:paraId="3E18BAF9" w14:textId="77777777" w:rsidR="003750AD" w:rsidRPr="003750AD" w:rsidRDefault="003750AD" w:rsidP="003750AD">
      <w:pPr>
        <w:jc w:val="both"/>
        <w:rPr>
          <w:rFonts w:ascii="Tahoma" w:hAnsi="Tahoma" w:cs="Tahoma"/>
          <w:sz w:val="24"/>
          <w:szCs w:val="24"/>
        </w:rPr>
      </w:pPr>
    </w:p>
    <w:p w14:paraId="55C9B0E8" w14:textId="3F805011" w:rsidR="003750AD" w:rsidRPr="003750AD" w:rsidRDefault="003750AD" w:rsidP="003750AD">
      <w:pPr>
        <w:jc w:val="both"/>
        <w:rPr>
          <w:rFonts w:ascii="Tahoma" w:hAnsi="Tahoma" w:cs="Tahoma"/>
          <w:sz w:val="24"/>
          <w:szCs w:val="24"/>
        </w:rPr>
      </w:pPr>
      <w:r w:rsidRPr="003750AD">
        <w:rPr>
          <w:rFonts w:ascii="Tahoma" w:hAnsi="Tahoma" w:cs="Tahoma"/>
          <w:sz w:val="24"/>
          <w:szCs w:val="24"/>
        </w:rPr>
        <w:t>Zamówienie musi zostać zrealizowane do 1 września 2025</w:t>
      </w:r>
      <w:r>
        <w:rPr>
          <w:rFonts w:ascii="Tahoma" w:hAnsi="Tahoma" w:cs="Tahoma"/>
          <w:sz w:val="24"/>
          <w:szCs w:val="24"/>
        </w:rPr>
        <w:t xml:space="preserve"> </w:t>
      </w:r>
      <w:r w:rsidRPr="003750AD">
        <w:rPr>
          <w:rFonts w:ascii="Tahoma" w:hAnsi="Tahoma" w:cs="Tahoma"/>
          <w:sz w:val="24"/>
          <w:szCs w:val="24"/>
        </w:rPr>
        <w:t>r</w:t>
      </w:r>
      <w:r>
        <w:rPr>
          <w:rFonts w:ascii="Tahoma" w:hAnsi="Tahoma" w:cs="Tahoma"/>
          <w:sz w:val="24"/>
          <w:szCs w:val="24"/>
        </w:rPr>
        <w:t>.</w:t>
      </w:r>
      <w:r w:rsidRPr="003750AD">
        <w:rPr>
          <w:rFonts w:ascii="Tahoma" w:hAnsi="Tahoma" w:cs="Tahoma"/>
          <w:sz w:val="24"/>
          <w:szCs w:val="24"/>
        </w:rPr>
        <w:t xml:space="preserve"> </w:t>
      </w:r>
      <w:r>
        <w:rPr>
          <w:rFonts w:ascii="Tahoma" w:hAnsi="Tahoma" w:cs="Tahoma"/>
          <w:sz w:val="24"/>
          <w:szCs w:val="24"/>
        </w:rPr>
        <w:t>W</w:t>
      </w:r>
      <w:r w:rsidRPr="003750AD">
        <w:rPr>
          <w:rFonts w:ascii="Tahoma" w:hAnsi="Tahoma" w:cs="Tahoma"/>
          <w:sz w:val="24"/>
          <w:szCs w:val="24"/>
        </w:rPr>
        <w:t xml:space="preserve"> tym dniu nastąpi podpisanie odbioru końcowego, a wszelkie poprawki musza zostać wykonane do tego dnia. </w:t>
      </w:r>
      <w:r w:rsidRPr="003750AD">
        <w:rPr>
          <w:rFonts w:ascii="Tahoma" w:hAnsi="Tahoma" w:cs="Tahoma"/>
          <w:color w:val="000000"/>
          <w:sz w:val="24"/>
          <w:szCs w:val="24"/>
        </w:rPr>
        <w:t>Wykonawca zobowiązuje się do zachowania poufności informacji dotyczących projektu, w tym danych osobowych obsady. Zabrania się udostępniania materiałów osobom trzecim bez pisemnej zgody Zamawiającego.</w:t>
      </w:r>
    </w:p>
    <w:p w14:paraId="359494F1" w14:textId="190EAA5E" w:rsidR="003750AD" w:rsidRPr="003750AD" w:rsidRDefault="003750AD" w:rsidP="003750AD">
      <w:pPr>
        <w:pStyle w:val="NormalnyWeb"/>
        <w:rPr>
          <w:rFonts w:ascii="Tahoma" w:hAnsi="Tahoma" w:cs="Tahoma"/>
          <w:color w:val="000000"/>
        </w:rPr>
      </w:pPr>
      <w:r w:rsidRPr="003750AD">
        <w:rPr>
          <w:rFonts w:ascii="Tahoma" w:hAnsi="Tahoma" w:cs="Tahoma"/>
          <w:color w:val="000000"/>
        </w:rPr>
        <w:t>Zamówienie obejmuje uszycie/wykonanie kostiumów wyspecyfikowanych w tabeli nr 1</w:t>
      </w:r>
      <w:r>
        <w:rPr>
          <w:rFonts w:ascii="Tahoma" w:hAnsi="Tahoma" w:cs="Tahoma"/>
          <w:color w:val="000000"/>
        </w:rPr>
        <w:t>.</w:t>
      </w:r>
      <w:r w:rsidRPr="003750AD">
        <w:rPr>
          <w:rFonts w:ascii="Tahoma" w:hAnsi="Tahoma" w:cs="Tahoma"/>
          <w:color w:val="000000"/>
        </w:rPr>
        <w:t xml:space="preserve"> </w:t>
      </w:r>
    </w:p>
    <w:p w14:paraId="6B8DAA43" w14:textId="77777777" w:rsidR="003750AD" w:rsidRPr="003750AD" w:rsidRDefault="003750AD" w:rsidP="003750AD">
      <w:pPr>
        <w:pStyle w:val="NormalnyWeb"/>
        <w:rPr>
          <w:rFonts w:ascii="Tahoma" w:hAnsi="Tahoma" w:cs="Tahoma"/>
          <w:color w:val="000000"/>
        </w:rPr>
      </w:pPr>
    </w:p>
    <w:p w14:paraId="34C9BCA9" w14:textId="4819787D" w:rsidR="003750AD" w:rsidRDefault="003750AD" w:rsidP="003750AD">
      <w:pPr>
        <w:pStyle w:val="NormalnyWeb"/>
        <w:rPr>
          <w:rFonts w:ascii="Tahoma" w:hAnsi="Tahoma" w:cs="Tahoma"/>
          <w:color w:val="000000"/>
        </w:rPr>
      </w:pPr>
      <w:r w:rsidRPr="003750AD">
        <w:rPr>
          <w:rFonts w:ascii="Tahoma" w:hAnsi="Tahoma" w:cs="Tahoma"/>
          <w:color w:val="000000"/>
        </w:rPr>
        <w:t>Tabela nr 1</w:t>
      </w:r>
      <w:r>
        <w:rPr>
          <w:rFonts w:ascii="Tahoma" w:hAnsi="Tahoma" w:cs="Tahoma"/>
          <w:color w:val="000000"/>
        </w:rPr>
        <w:t>.</w:t>
      </w:r>
    </w:p>
    <w:p w14:paraId="186CD49B" w14:textId="77777777" w:rsidR="003750AD" w:rsidRPr="007B5A0E" w:rsidRDefault="003750AD" w:rsidP="003750AD">
      <w:pPr>
        <w:pStyle w:val="NormalnyWeb"/>
        <w:rPr>
          <w:rFonts w:ascii="Tahoma" w:hAnsi="Tahoma" w:cs="Tahoma"/>
          <w:color w:val="000000"/>
          <w:sz w:val="20"/>
          <w:szCs w:val="20"/>
        </w:rPr>
      </w:pPr>
    </w:p>
    <w:tbl>
      <w:tblPr>
        <w:tblStyle w:val="Tabela-Siatka"/>
        <w:tblW w:w="5000" w:type="pct"/>
        <w:tblLook w:val="04A0" w:firstRow="1" w:lastRow="0" w:firstColumn="1" w:lastColumn="0" w:noHBand="0" w:noVBand="1"/>
      </w:tblPr>
      <w:tblGrid>
        <w:gridCol w:w="970"/>
        <w:gridCol w:w="6479"/>
        <w:gridCol w:w="1839"/>
      </w:tblGrid>
      <w:tr w:rsidR="003750AD" w:rsidRPr="003750AD" w14:paraId="2D2713FC" w14:textId="77777777" w:rsidTr="003750AD">
        <w:tc>
          <w:tcPr>
            <w:tcW w:w="522" w:type="pct"/>
          </w:tcPr>
          <w:p w14:paraId="3A575DA9"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LP</w:t>
            </w:r>
          </w:p>
        </w:tc>
        <w:tc>
          <w:tcPr>
            <w:tcW w:w="3488" w:type="pct"/>
          </w:tcPr>
          <w:p w14:paraId="44B0F410"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 xml:space="preserve">Nazwa kostiumu </w:t>
            </w:r>
          </w:p>
        </w:tc>
        <w:tc>
          <w:tcPr>
            <w:tcW w:w="990" w:type="pct"/>
          </w:tcPr>
          <w:p w14:paraId="538FD138"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 xml:space="preserve"> ilość</w:t>
            </w:r>
          </w:p>
        </w:tc>
      </w:tr>
      <w:tr w:rsidR="003750AD" w:rsidRPr="003750AD" w14:paraId="18089229" w14:textId="77777777" w:rsidTr="003750AD">
        <w:tc>
          <w:tcPr>
            <w:tcW w:w="522" w:type="pct"/>
          </w:tcPr>
          <w:p w14:paraId="4F366644"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1</w:t>
            </w:r>
          </w:p>
        </w:tc>
        <w:tc>
          <w:tcPr>
            <w:tcW w:w="3488" w:type="pct"/>
          </w:tcPr>
          <w:p w14:paraId="74FE0F9F" w14:textId="77777777" w:rsidR="003750AD" w:rsidRPr="003750AD" w:rsidRDefault="003750AD" w:rsidP="007D6E59">
            <w:pPr>
              <w:pStyle w:val="NormalnyWeb"/>
              <w:rPr>
                <w:rFonts w:ascii="Tahoma" w:hAnsi="Tahoma" w:cs="Tahoma"/>
                <w:color w:val="000000"/>
                <w:lang w:val="en-US"/>
              </w:rPr>
            </w:pPr>
            <w:r w:rsidRPr="003750AD">
              <w:rPr>
                <w:rFonts w:ascii="Tahoma" w:hAnsi="Tahoma" w:cs="Tahoma"/>
                <w:color w:val="000000"/>
                <w:lang w:val="en-US"/>
              </w:rPr>
              <w:t>Emerald City (scene: One short day)</w:t>
            </w:r>
          </w:p>
        </w:tc>
        <w:tc>
          <w:tcPr>
            <w:tcW w:w="990" w:type="pct"/>
          </w:tcPr>
          <w:p w14:paraId="51AA4D8F"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2</w:t>
            </w:r>
          </w:p>
        </w:tc>
      </w:tr>
      <w:tr w:rsidR="003750AD" w:rsidRPr="003750AD" w14:paraId="592DD2EA" w14:textId="77777777" w:rsidTr="003750AD">
        <w:tc>
          <w:tcPr>
            <w:tcW w:w="522" w:type="pct"/>
          </w:tcPr>
          <w:p w14:paraId="1BDBF807"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2</w:t>
            </w:r>
          </w:p>
        </w:tc>
        <w:tc>
          <w:tcPr>
            <w:tcW w:w="3488" w:type="pct"/>
          </w:tcPr>
          <w:p w14:paraId="60C6E2CF" w14:textId="77777777" w:rsidR="003750AD" w:rsidRPr="003750AD" w:rsidRDefault="003750AD" w:rsidP="007D6E59">
            <w:pPr>
              <w:pStyle w:val="NormalnyWeb"/>
              <w:rPr>
                <w:rFonts w:ascii="Tahoma" w:hAnsi="Tahoma" w:cs="Tahoma"/>
                <w:color w:val="000000"/>
                <w:lang w:val="en-US"/>
              </w:rPr>
            </w:pPr>
            <w:proofErr w:type="spellStart"/>
            <w:r w:rsidRPr="003750AD">
              <w:rPr>
                <w:rFonts w:ascii="Tahoma" w:hAnsi="Tahoma" w:cs="Tahoma"/>
                <w:color w:val="000000"/>
                <w:lang w:val="en-US"/>
              </w:rPr>
              <w:t>Manczkini</w:t>
            </w:r>
            <w:proofErr w:type="spellEnd"/>
            <w:r w:rsidRPr="003750AD">
              <w:rPr>
                <w:rFonts w:ascii="Tahoma" w:hAnsi="Tahoma" w:cs="Tahoma"/>
                <w:color w:val="000000"/>
                <w:lang w:val="en-US"/>
              </w:rPr>
              <w:t xml:space="preserve"> (scene Dancing Trought Life)</w:t>
            </w:r>
          </w:p>
        </w:tc>
        <w:tc>
          <w:tcPr>
            <w:tcW w:w="990" w:type="pct"/>
          </w:tcPr>
          <w:p w14:paraId="48F7F6DD"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2</w:t>
            </w:r>
          </w:p>
        </w:tc>
      </w:tr>
      <w:tr w:rsidR="003750AD" w:rsidRPr="003750AD" w14:paraId="3018B4EC" w14:textId="77777777" w:rsidTr="003750AD">
        <w:tc>
          <w:tcPr>
            <w:tcW w:w="522" w:type="pct"/>
          </w:tcPr>
          <w:p w14:paraId="4E014029"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3</w:t>
            </w:r>
          </w:p>
        </w:tc>
        <w:tc>
          <w:tcPr>
            <w:tcW w:w="3488" w:type="pct"/>
          </w:tcPr>
          <w:p w14:paraId="210746FA" w14:textId="77777777" w:rsidR="003750AD" w:rsidRPr="003750AD" w:rsidRDefault="003750AD" w:rsidP="007D6E59">
            <w:pPr>
              <w:pStyle w:val="NormalnyWeb"/>
              <w:rPr>
                <w:rFonts w:ascii="Tahoma" w:hAnsi="Tahoma" w:cs="Tahoma"/>
                <w:color w:val="000000"/>
                <w:lang w:val="en-US"/>
              </w:rPr>
            </w:pPr>
            <w:r w:rsidRPr="003750AD">
              <w:rPr>
                <w:rFonts w:ascii="Tahoma" w:hAnsi="Tahoma" w:cs="Tahoma"/>
                <w:color w:val="000000"/>
                <w:lang w:val="en-US"/>
              </w:rPr>
              <w:t>Citizen of Oz (scene: No one Mourns the Wicked)</w:t>
            </w:r>
          </w:p>
        </w:tc>
        <w:tc>
          <w:tcPr>
            <w:tcW w:w="990" w:type="pct"/>
          </w:tcPr>
          <w:p w14:paraId="2F3AB5BF"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2</w:t>
            </w:r>
          </w:p>
        </w:tc>
      </w:tr>
      <w:tr w:rsidR="003750AD" w:rsidRPr="003750AD" w14:paraId="3B0238EE" w14:textId="77777777" w:rsidTr="003750AD">
        <w:tc>
          <w:tcPr>
            <w:tcW w:w="522" w:type="pct"/>
          </w:tcPr>
          <w:p w14:paraId="3EE19880"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4</w:t>
            </w:r>
          </w:p>
        </w:tc>
        <w:tc>
          <w:tcPr>
            <w:tcW w:w="3488" w:type="pct"/>
          </w:tcPr>
          <w:p w14:paraId="6FA44D60" w14:textId="77777777" w:rsidR="003750AD" w:rsidRPr="003750AD" w:rsidRDefault="003750AD" w:rsidP="007D6E59">
            <w:pPr>
              <w:pStyle w:val="NormalnyWeb"/>
              <w:rPr>
                <w:rFonts w:ascii="Tahoma" w:hAnsi="Tahoma" w:cs="Tahoma"/>
                <w:color w:val="000000"/>
                <w:lang w:val="en-US"/>
              </w:rPr>
            </w:pPr>
            <w:r w:rsidRPr="003750AD">
              <w:rPr>
                <w:rFonts w:ascii="Tahoma" w:hAnsi="Tahoma" w:cs="Tahoma"/>
                <w:color w:val="000000"/>
                <w:lang w:val="en-US"/>
              </w:rPr>
              <w:t>Mother (scene: ACTI scene I)</w:t>
            </w:r>
          </w:p>
        </w:tc>
        <w:tc>
          <w:tcPr>
            <w:tcW w:w="990" w:type="pct"/>
          </w:tcPr>
          <w:p w14:paraId="0D3944C7"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2</w:t>
            </w:r>
          </w:p>
        </w:tc>
      </w:tr>
      <w:tr w:rsidR="003750AD" w:rsidRPr="003750AD" w14:paraId="762F965E" w14:textId="77777777" w:rsidTr="003750AD">
        <w:tc>
          <w:tcPr>
            <w:tcW w:w="522" w:type="pct"/>
          </w:tcPr>
          <w:p w14:paraId="5F4EE344"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5</w:t>
            </w:r>
          </w:p>
        </w:tc>
        <w:tc>
          <w:tcPr>
            <w:tcW w:w="3488" w:type="pct"/>
          </w:tcPr>
          <w:p w14:paraId="70719B9D" w14:textId="77777777" w:rsidR="003750AD" w:rsidRPr="003750AD" w:rsidRDefault="003750AD" w:rsidP="007D6E59">
            <w:pPr>
              <w:pStyle w:val="NormalnyWeb"/>
              <w:rPr>
                <w:rFonts w:ascii="Tahoma" w:hAnsi="Tahoma" w:cs="Tahoma"/>
                <w:color w:val="000000"/>
                <w:lang w:val="en-US"/>
              </w:rPr>
            </w:pPr>
            <w:proofErr w:type="spellStart"/>
            <w:r w:rsidRPr="003750AD">
              <w:rPr>
                <w:rFonts w:ascii="Tahoma" w:hAnsi="Tahoma" w:cs="Tahoma"/>
                <w:color w:val="000000"/>
                <w:lang w:val="en-US"/>
              </w:rPr>
              <w:t>Mindwife</w:t>
            </w:r>
            <w:proofErr w:type="spellEnd"/>
            <w:r w:rsidRPr="003750AD">
              <w:rPr>
                <w:rFonts w:ascii="Tahoma" w:hAnsi="Tahoma" w:cs="Tahoma"/>
                <w:color w:val="000000"/>
                <w:lang w:val="en-US"/>
              </w:rPr>
              <w:t xml:space="preserve"> (Act I scene I)</w:t>
            </w:r>
          </w:p>
        </w:tc>
        <w:tc>
          <w:tcPr>
            <w:tcW w:w="990" w:type="pct"/>
          </w:tcPr>
          <w:p w14:paraId="516BD629"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1</w:t>
            </w:r>
          </w:p>
        </w:tc>
      </w:tr>
      <w:tr w:rsidR="003750AD" w:rsidRPr="003750AD" w14:paraId="4A3E41DB" w14:textId="77777777" w:rsidTr="003750AD">
        <w:tc>
          <w:tcPr>
            <w:tcW w:w="522" w:type="pct"/>
          </w:tcPr>
          <w:p w14:paraId="1AA88A9D"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6</w:t>
            </w:r>
          </w:p>
        </w:tc>
        <w:tc>
          <w:tcPr>
            <w:tcW w:w="3488" w:type="pct"/>
          </w:tcPr>
          <w:p w14:paraId="4EDA6341" w14:textId="77777777" w:rsidR="003750AD" w:rsidRPr="003750AD" w:rsidRDefault="003750AD" w:rsidP="007D6E59">
            <w:pPr>
              <w:pStyle w:val="NormalnyWeb"/>
              <w:rPr>
                <w:rFonts w:ascii="Tahoma" w:hAnsi="Tahoma" w:cs="Tahoma"/>
                <w:color w:val="000000"/>
                <w:lang w:val="en-US"/>
              </w:rPr>
            </w:pPr>
            <w:r w:rsidRPr="003750AD">
              <w:rPr>
                <w:rFonts w:ascii="Tahoma" w:hAnsi="Tahoma" w:cs="Tahoma"/>
                <w:color w:val="000000"/>
                <w:lang w:val="en-US"/>
              </w:rPr>
              <w:t>Wizomania (scene: One short day/wizomania)</w:t>
            </w:r>
          </w:p>
        </w:tc>
        <w:tc>
          <w:tcPr>
            <w:tcW w:w="990" w:type="pct"/>
          </w:tcPr>
          <w:p w14:paraId="2B1E93A0"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1</w:t>
            </w:r>
          </w:p>
        </w:tc>
      </w:tr>
      <w:tr w:rsidR="003750AD" w:rsidRPr="003750AD" w14:paraId="54D8E01E" w14:textId="77777777" w:rsidTr="003750AD">
        <w:tc>
          <w:tcPr>
            <w:tcW w:w="4010" w:type="pct"/>
            <w:gridSpan w:val="2"/>
          </w:tcPr>
          <w:p w14:paraId="03AB0EF2" w14:textId="533BA4AC" w:rsidR="003750AD" w:rsidRPr="003750AD" w:rsidRDefault="003750AD" w:rsidP="007D6E59">
            <w:pPr>
              <w:pStyle w:val="NormalnyWeb"/>
              <w:rPr>
                <w:rFonts w:ascii="Tahoma" w:hAnsi="Tahoma" w:cs="Tahoma"/>
                <w:color w:val="000000"/>
              </w:rPr>
            </w:pPr>
            <w:r w:rsidRPr="003750AD">
              <w:rPr>
                <w:rFonts w:ascii="Tahoma" w:hAnsi="Tahoma" w:cs="Tahoma"/>
                <w:color w:val="000000"/>
              </w:rPr>
              <w:t>Razem</w:t>
            </w:r>
          </w:p>
        </w:tc>
        <w:tc>
          <w:tcPr>
            <w:tcW w:w="990" w:type="pct"/>
          </w:tcPr>
          <w:p w14:paraId="5468FC3B" w14:textId="77777777" w:rsidR="003750AD" w:rsidRPr="003750AD" w:rsidRDefault="003750AD" w:rsidP="007D6E59">
            <w:pPr>
              <w:pStyle w:val="NormalnyWeb"/>
              <w:rPr>
                <w:rFonts w:ascii="Tahoma" w:hAnsi="Tahoma" w:cs="Tahoma"/>
                <w:color w:val="000000"/>
              </w:rPr>
            </w:pPr>
            <w:r w:rsidRPr="003750AD">
              <w:rPr>
                <w:rFonts w:ascii="Tahoma" w:hAnsi="Tahoma" w:cs="Tahoma"/>
                <w:color w:val="000000"/>
              </w:rPr>
              <w:t>10</w:t>
            </w:r>
          </w:p>
        </w:tc>
      </w:tr>
    </w:tbl>
    <w:p w14:paraId="58788304" w14:textId="77777777" w:rsidR="00A567C2" w:rsidRDefault="00A567C2" w:rsidP="00FB0224">
      <w:pPr>
        <w:jc w:val="both"/>
        <w:rPr>
          <w:rFonts w:ascii="Tahoma" w:hAnsi="Tahoma" w:cs="Tahoma"/>
          <w:b/>
          <w:sz w:val="24"/>
          <w:szCs w:val="24"/>
          <w:u w:val="single"/>
          <w:lang w:eastAsia="en-US"/>
        </w:rPr>
      </w:pPr>
    </w:p>
    <w:p w14:paraId="1BB759BB" w14:textId="44CDA0D1" w:rsidR="003750AD" w:rsidRDefault="003750AD" w:rsidP="00FB0224">
      <w:pPr>
        <w:jc w:val="both"/>
        <w:rPr>
          <w:rFonts w:ascii="Tahoma" w:hAnsi="Tahoma" w:cs="Tahoma"/>
          <w:b/>
          <w:sz w:val="24"/>
          <w:szCs w:val="24"/>
          <w:u w:val="single"/>
          <w:lang w:eastAsia="en-US"/>
        </w:rPr>
      </w:pPr>
      <w:r w:rsidRPr="003750AD">
        <w:rPr>
          <w:rFonts w:ascii="Tahoma" w:hAnsi="Tahoma" w:cs="Tahoma"/>
          <w:sz w:val="24"/>
          <w:szCs w:val="24"/>
        </w:rPr>
        <w:t xml:space="preserve">Załącznikiem do </w:t>
      </w:r>
      <w:r>
        <w:rPr>
          <w:rFonts w:ascii="Tahoma" w:hAnsi="Tahoma" w:cs="Tahoma"/>
          <w:sz w:val="24"/>
          <w:szCs w:val="24"/>
        </w:rPr>
        <w:t xml:space="preserve">opisu przedmiotu </w:t>
      </w:r>
      <w:r w:rsidRPr="003750AD">
        <w:rPr>
          <w:rFonts w:ascii="Tahoma" w:hAnsi="Tahoma" w:cs="Tahoma"/>
          <w:sz w:val="24"/>
          <w:szCs w:val="24"/>
        </w:rPr>
        <w:t xml:space="preserve">zamówienia </w:t>
      </w:r>
      <w:r>
        <w:rPr>
          <w:rFonts w:ascii="Tahoma" w:hAnsi="Tahoma" w:cs="Tahoma"/>
          <w:sz w:val="24"/>
          <w:szCs w:val="24"/>
        </w:rPr>
        <w:t>są</w:t>
      </w:r>
      <w:r w:rsidRPr="003750AD">
        <w:rPr>
          <w:rFonts w:ascii="Tahoma" w:hAnsi="Tahoma" w:cs="Tahoma"/>
          <w:sz w:val="24"/>
          <w:szCs w:val="24"/>
        </w:rPr>
        <w:t xml:space="preserve"> projekty kostiumów wraz z przypiętymi próbkami </w:t>
      </w:r>
      <w:r>
        <w:rPr>
          <w:rFonts w:ascii="Tahoma" w:hAnsi="Tahoma" w:cs="Tahoma"/>
          <w:sz w:val="24"/>
          <w:szCs w:val="24"/>
        </w:rPr>
        <w:t xml:space="preserve">tkanin, które będą </w:t>
      </w:r>
      <w:r w:rsidRPr="003750AD">
        <w:rPr>
          <w:rFonts w:ascii="Tahoma" w:hAnsi="Tahoma" w:cs="Tahoma"/>
          <w:sz w:val="24"/>
          <w:szCs w:val="24"/>
        </w:rPr>
        <w:t>do odebrania w sekretariacie Teatru Muzycznego Roma.</w:t>
      </w:r>
    </w:p>
    <w:p w14:paraId="7DFD3B9D" w14:textId="77777777" w:rsidR="003750AD" w:rsidRDefault="003750AD" w:rsidP="003750AD">
      <w:pPr>
        <w:jc w:val="both"/>
        <w:rPr>
          <w:rFonts w:ascii="Tahoma" w:hAnsi="Tahoma" w:cs="Tahoma"/>
          <w:b/>
          <w:sz w:val="24"/>
          <w:szCs w:val="24"/>
          <w:u w:val="single"/>
          <w:lang w:eastAsia="en-US"/>
        </w:rPr>
      </w:pPr>
    </w:p>
    <w:p w14:paraId="16C317FF" w14:textId="60B0B2D0" w:rsidR="003750AD" w:rsidRDefault="003750AD" w:rsidP="003750AD">
      <w:pPr>
        <w:jc w:val="both"/>
        <w:rPr>
          <w:rFonts w:ascii="Tahoma" w:hAnsi="Tahoma" w:cs="Tahoma"/>
          <w:b/>
          <w:sz w:val="24"/>
          <w:szCs w:val="24"/>
          <w:u w:val="single"/>
          <w:lang w:eastAsia="en-US"/>
        </w:rPr>
      </w:pPr>
      <w:r>
        <w:rPr>
          <w:rFonts w:ascii="Tahoma" w:hAnsi="Tahoma" w:cs="Tahoma"/>
          <w:b/>
          <w:sz w:val="24"/>
          <w:szCs w:val="24"/>
          <w:u w:val="single"/>
          <w:lang w:eastAsia="en-US"/>
        </w:rPr>
        <w:t xml:space="preserve">Ze względu na specyfikę wykonania kostiumów Zamawiający zaleca odebranie próbek. Bez wiedzy dotyczącej struktury i właściwości materiałów, wycena oraz późniejsze wykonanie może być utrudnione.  </w:t>
      </w:r>
    </w:p>
    <w:p w14:paraId="3A982D7E" w14:textId="77777777" w:rsidR="003750AD" w:rsidRPr="003750AD" w:rsidRDefault="003750AD" w:rsidP="003750AD">
      <w:pPr>
        <w:jc w:val="both"/>
        <w:rPr>
          <w:rFonts w:ascii="Tahoma" w:hAnsi="Tahoma" w:cs="Tahoma"/>
          <w:b/>
          <w:sz w:val="24"/>
          <w:szCs w:val="24"/>
          <w:u w:val="single"/>
          <w:lang w:eastAsia="en-US"/>
        </w:rPr>
      </w:pPr>
    </w:p>
    <w:p w14:paraId="5D8CF470" w14:textId="6F357150" w:rsidR="003750AD" w:rsidRPr="003750AD" w:rsidRDefault="003750AD" w:rsidP="003750AD">
      <w:pPr>
        <w:jc w:val="both"/>
        <w:rPr>
          <w:rFonts w:ascii="Tahoma" w:hAnsi="Tahoma" w:cs="Tahoma"/>
          <w:sz w:val="24"/>
          <w:szCs w:val="24"/>
        </w:rPr>
      </w:pPr>
      <w:r>
        <w:rPr>
          <w:rFonts w:ascii="Tahoma" w:hAnsi="Tahoma" w:cs="Tahoma"/>
          <w:sz w:val="24"/>
          <w:szCs w:val="24"/>
        </w:rPr>
        <w:t>Konieczność posiłkowania się próbkami i projektem wynika z konieczności:</w:t>
      </w:r>
    </w:p>
    <w:p w14:paraId="038A4ACD" w14:textId="38F1345B" w:rsidR="003750AD" w:rsidRPr="003750AD" w:rsidRDefault="003750AD" w:rsidP="003750AD">
      <w:pPr>
        <w:jc w:val="both"/>
        <w:rPr>
          <w:rFonts w:ascii="Tahoma" w:hAnsi="Tahoma" w:cs="Tahoma"/>
          <w:sz w:val="24"/>
          <w:szCs w:val="24"/>
        </w:rPr>
      </w:pPr>
      <w:r w:rsidRPr="003750AD">
        <w:rPr>
          <w:rFonts w:ascii="Tahoma" w:hAnsi="Tahoma" w:cs="Tahoma"/>
          <w:sz w:val="24"/>
          <w:szCs w:val="24"/>
        </w:rPr>
        <w:t>- zachowania pełnej spójności estetycznej i technologicznej</w:t>
      </w:r>
      <w:r w:rsidRPr="003750AD">
        <w:rPr>
          <w:rFonts w:ascii="Tahoma" w:hAnsi="Tahoma" w:cs="Tahoma"/>
          <w:b/>
          <w:bCs/>
          <w:sz w:val="24"/>
          <w:szCs w:val="24"/>
        </w:rPr>
        <w:t> </w:t>
      </w:r>
      <w:r w:rsidRPr="003750AD">
        <w:rPr>
          <w:rFonts w:ascii="Tahoma" w:hAnsi="Tahoma" w:cs="Tahoma"/>
          <w:sz w:val="24"/>
          <w:szCs w:val="24"/>
        </w:rPr>
        <w:t>z już wykonanymi i eksploatowanymi kostiumami spektaklu „Wicked”. Spektakl posiada jednolitą koncepcję kostiumograficzną, a powielane elementy muszą być wykonane z identycznych lub maksymalnie zbliżonych materiałów, pod względem faktury, koloru i gramatury</w:t>
      </w:r>
      <w:r>
        <w:rPr>
          <w:rFonts w:ascii="Tahoma" w:hAnsi="Tahoma" w:cs="Tahoma"/>
          <w:sz w:val="24"/>
          <w:szCs w:val="24"/>
        </w:rPr>
        <w:t>;</w:t>
      </w:r>
    </w:p>
    <w:p w14:paraId="02DE2BA4" w14:textId="2A07A28E" w:rsidR="003750AD" w:rsidRPr="003750AD" w:rsidRDefault="003750AD" w:rsidP="003750AD">
      <w:pPr>
        <w:jc w:val="both"/>
        <w:rPr>
          <w:rFonts w:ascii="Tahoma" w:hAnsi="Tahoma" w:cs="Tahoma"/>
          <w:sz w:val="24"/>
          <w:szCs w:val="24"/>
        </w:rPr>
      </w:pPr>
      <w:r w:rsidRPr="003750AD">
        <w:rPr>
          <w:rFonts w:ascii="Tahoma" w:hAnsi="Tahoma" w:cs="Tahoma"/>
          <w:sz w:val="24"/>
          <w:szCs w:val="24"/>
        </w:rPr>
        <w:t>- zapewnienia realnego kontaktu z fizycznymi próbkami tkanin, których cechy nie mogą być dokładnie odwzorowane w formie elektronicznej czy fotograficznej.</w:t>
      </w:r>
      <w:r>
        <w:rPr>
          <w:rFonts w:ascii="Tahoma" w:hAnsi="Tahoma" w:cs="Tahoma"/>
          <w:sz w:val="24"/>
          <w:szCs w:val="24"/>
        </w:rPr>
        <w:t xml:space="preserve"> B</w:t>
      </w:r>
      <w:r w:rsidRPr="003750AD">
        <w:rPr>
          <w:rFonts w:ascii="Tahoma" w:hAnsi="Tahoma" w:cs="Tahoma"/>
          <w:sz w:val="24"/>
          <w:szCs w:val="24"/>
        </w:rPr>
        <w:t>ezpośredni odbiór projektów wraz z próbkami umożliwia wykonawcy prawidłowo złożyć ofertę cenową</w:t>
      </w:r>
      <w:r>
        <w:rPr>
          <w:rFonts w:ascii="Tahoma" w:hAnsi="Tahoma" w:cs="Tahoma"/>
          <w:sz w:val="24"/>
          <w:szCs w:val="24"/>
        </w:rPr>
        <w:t>;</w:t>
      </w:r>
    </w:p>
    <w:p w14:paraId="203CEFF2" w14:textId="77777777" w:rsidR="003750AD" w:rsidRPr="003750AD" w:rsidRDefault="003750AD" w:rsidP="003750AD">
      <w:pPr>
        <w:jc w:val="both"/>
        <w:rPr>
          <w:rFonts w:ascii="Tahoma" w:hAnsi="Tahoma" w:cs="Tahoma"/>
          <w:sz w:val="24"/>
          <w:szCs w:val="24"/>
        </w:rPr>
      </w:pPr>
      <w:r w:rsidRPr="003750AD">
        <w:rPr>
          <w:rFonts w:ascii="Tahoma" w:hAnsi="Tahoma" w:cs="Tahoma"/>
          <w:sz w:val="24"/>
          <w:szCs w:val="24"/>
        </w:rPr>
        <w:lastRenderedPageBreak/>
        <w:t>- zabezpieczenia koncepcji artystycznej spektaklu oraz praw autorskich projektanta kostiumów – dokumentacja nie będzie przekazywana drogą elektroniczną ani przesyłana, w celu ograniczenia nieautoryzowanego kopiowania lub rozpowszechniania materiałów projektowych.</w:t>
      </w:r>
    </w:p>
    <w:p w14:paraId="5CCDE7B0" w14:textId="77777777" w:rsidR="003750AD" w:rsidRPr="003750AD" w:rsidRDefault="003750AD" w:rsidP="003750AD">
      <w:pPr>
        <w:jc w:val="both"/>
        <w:rPr>
          <w:rFonts w:ascii="Tahoma" w:hAnsi="Tahoma" w:cs="Tahoma"/>
          <w:sz w:val="24"/>
          <w:szCs w:val="24"/>
        </w:rPr>
      </w:pPr>
    </w:p>
    <w:p w14:paraId="076E7CF1" w14:textId="77777777" w:rsidR="003750AD" w:rsidRPr="003750AD" w:rsidRDefault="003750AD" w:rsidP="003750AD">
      <w:pPr>
        <w:jc w:val="both"/>
        <w:rPr>
          <w:rFonts w:ascii="Tahoma" w:hAnsi="Tahoma" w:cs="Tahoma"/>
          <w:sz w:val="24"/>
          <w:szCs w:val="24"/>
        </w:rPr>
      </w:pPr>
    </w:p>
    <w:p w14:paraId="0C66540B" w14:textId="77777777" w:rsidR="003750AD" w:rsidRPr="00B9263E" w:rsidRDefault="003750AD" w:rsidP="00FB0224">
      <w:pPr>
        <w:jc w:val="both"/>
        <w:rPr>
          <w:rFonts w:ascii="Tahoma" w:hAnsi="Tahoma" w:cs="Tahoma"/>
          <w:b/>
          <w:sz w:val="24"/>
          <w:szCs w:val="24"/>
          <w:u w:val="single"/>
          <w:lang w:eastAsia="en-US"/>
        </w:rPr>
      </w:pPr>
    </w:p>
    <w:sectPr w:rsidR="003750AD" w:rsidRPr="00B9263E" w:rsidSect="00AF634A">
      <w:footerReference w:type="even" r:id="rId14"/>
      <w:footerReference w:type="default" r:id="rId15"/>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7F87D" w14:textId="77777777" w:rsidR="007B718A" w:rsidRDefault="007B718A">
      <w:r>
        <w:separator/>
      </w:r>
    </w:p>
  </w:endnote>
  <w:endnote w:type="continuationSeparator" w:id="0">
    <w:p w14:paraId="2C40CFE4" w14:textId="77777777" w:rsidR="007B718A" w:rsidRDefault="007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F4445A">
      <w:rPr>
        <w:rStyle w:val="Numerstrony"/>
        <w:rFonts w:ascii="Tahoma" w:hAnsi="Tahoma" w:cs="Tahoma"/>
        <w:noProof/>
      </w:rPr>
      <w:t>37</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6960" w14:textId="77777777" w:rsidR="007B718A" w:rsidRDefault="007B718A">
      <w:r>
        <w:separator/>
      </w:r>
    </w:p>
  </w:footnote>
  <w:footnote w:type="continuationSeparator" w:id="0">
    <w:p w14:paraId="392B91EA" w14:textId="77777777" w:rsidR="007B718A" w:rsidRDefault="007B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D0CC9C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7BCA7DD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1C3A3870"/>
    <w:lvl w:ilvl="0">
      <w:start w:val="1"/>
      <w:numFmt w:val="decimal"/>
      <w:lvlText w:val="%1."/>
      <w:lvlJc w:val="left"/>
      <w:pPr>
        <w:ind w:left="0" w:firstLine="0"/>
      </w:pPr>
    </w:lvl>
    <w:lvl w:ilvl="1">
      <w:start w:val="1"/>
      <w:numFmt w:val="decimal"/>
      <w:lvlText w:val="%2."/>
      <w:lvlJc w:val="left"/>
      <w:pPr>
        <w:ind w:left="360" w:hanging="36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5" w15:restartNumberingAfterBreak="0">
    <w:nsid w:val="00000007"/>
    <w:multiLevelType w:val="multilevel"/>
    <w:tmpl w:val="00000000"/>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9"/>
    <w:multiLevelType w:val="singleLevel"/>
    <w:tmpl w:val="00000000"/>
    <w:lvl w:ilvl="0">
      <w:start w:val="1"/>
      <w:numFmt w:val="decimal"/>
      <w:lvlText w:val="%1."/>
      <w:lvlJc w:val="left"/>
      <w:pPr>
        <w:ind w:left="720" w:hanging="360"/>
      </w:pPr>
    </w:lvl>
  </w:abstractNum>
  <w:abstractNum w:abstractNumId="7" w15:restartNumberingAfterBreak="0">
    <w:nsid w:val="0000000A"/>
    <w:multiLevelType w:val="multilevel"/>
    <w:tmpl w:val="0922CD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D"/>
    <w:multiLevelType w:val="singleLevel"/>
    <w:tmpl w:val="00000000"/>
    <w:lvl w:ilvl="0">
      <w:start w:val="1"/>
      <w:numFmt w:val="decimal"/>
      <w:lvlText w:val="%1."/>
      <w:lvlJc w:val="left"/>
      <w:pPr>
        <w:ind w:left="720" w:hanging="360"/>
      </w:pPr>
    </w:lvl>
  </w:abstractNum>
  <w:abstractNum w:abstractNumId="10"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04B96F47"/>
    <w:multiLevelType w:val="hybridMultilevel"/>
    <w:tmpl w:val="121E7722"/>
    <w:lvl w:ilvl="0" w:tplc="CC6287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15"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E0F07"/>
    <w:multiLevelType w:val="hybridMultilevel"/>
    <w:tmpl w:val="28F23A3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36D43"/>
    <w:multiLevelType w:val="multilevel"/>
    <w:tmpl w:val="EB0485C4"/>
    <w:numStyleLink w:val="List0"/>
  </w:abstractNum>
  <w:abstractNum w:abstractNumId="18" w15:restartNumberingAfterBreak="0">
    <w:nsid w:val="11DE2E00"/>
    <w:multiLevelType w:val="multilevel"/>
    <w:tmpl w:val="20F6FE3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26279DF"/>
    <w:multiLevelType w:val="hybridMultilevel"/>
    <w:tmpl w:val="7A5C7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1881402D"/>
    <w:multiLevelType w:val="hybridMultilevel"/>
    <w:tmpl w:val="88546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811310"/>
    <w:multiLevelType w:val="hybridMultilevel"/>
    <w:tmpl w:val="987A20A2"/>
    <w:lvl w:ilvl="0" w:tplc="50C06EE8">
      <w:start w:val="1"/>
      <w:numFmt w:val="decimal"/>
      <w:lvlText w:val="%1."/>
      <w:lvlJc w:val="left"/>
      <w:pPr>
        <w:ind w:left="1080" w:hanging="360"/>
      </w:pPr>
      <w:rPr>
        <w:rFonts w:ascii="Tahoma" w:eastAsia="Times New Roman"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BB4AEE"/>
    <w:multiLevelType w:val="hybridMultilevel"/>
    <w:tmpl w:val="41F0E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E07E2"/>
    <w:multiLevelType w:val="hybridMultilevel"/>
    <w:tmpl w:val="2BF8152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07B5390"/>
    <w:multiLevelType w:val="hybridMultilevel"/>
    <w:tmpl w:val="14C42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6A3F4B"/>
    <w:multiLevelType w:val="hybridMultilevel"/>
    <w:tmpl w:val="DD78EE3A"/>
    <w:numStyleLink w:val="Numery"/>
  </w:abstractNum>
  <w:abstractNum w:abstractNumId="28"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6455A59"/>
    <w:multiLevelType w:val="hybridMultilevel"/>
    <w:tmpl w:val="83A84D08"/>
    <w:lvl w:ilvl="0" w:tplc="ABC2ADF6">
      <w:start w:val="2"/>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7AA5F31"/>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2D4BED"/>
    <w:multiLevelType w:val="hybridMultilevel"/>
    <w:tmpl w:val="0F60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CD14B2"/>
    <w:multiLevelType w:val="multilevel"/>
    <w:tmpl w:val="32FAFC36"/>
    <w:lvl w:ilvl="0">
      <w:start w:val="1"/>
      <w:numFmt w:val="none"/>
      <w:suff w:val="nothing"/>
      <w:lvlText w:val="."/>
      <w:lvlJc w:val="left"/>
      <w:pPr>
        <w:tabs>
          <w:tab w:val="num" w:pos="495"/>
        </w:tabs>
        <w:ind w:left="495" w:hanging="495"/>
      </w:pPr>
    </w:lvl>
    <w:lvl w:ilvl="1">
      <w:start w:val="1"/>
      <w:numFmt w:val="decimal"/>
      <w:lvlText w:val="%2."/>
      <w:lvlJc w:val="left"/>
      <w:pPr>
        <w:tabs>
          <w:tab w:val="num" w:pos="495"/>
        </w:tabs>
        <w:ind w:left="495" w:hanging="495"/>
      </w:pPr>
      <w:rPr>
        <w:b w:val="0"/>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34" w15:restartNumberingAfterBreak="0">
    <w:nsid w:val="2E756F5B"/>
    <w:multiLevelType w:val="hybridMultilevel"/>
    <w:tmpl w:val="807CB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D14777"/>
    <w:multiLevelType w:val="multilevel"/>
    <w:tmpl w:val="A166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576ADD"/>
    <w:multiLevelType w:val="hybridMultilevel"/>
    <w:tmpl w:val="BCA0F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C2596"/>
    <w:multiLevelType w:val="multilevel"/>
    <w:tmpl w:val="572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14469A"/>
    <w:multiLevelType w:val="hybridMultilevel"/>
    <w:tmpl w:val="D4DA503C"/>
    <w:lvl w:ilvl="0" w:tplc="8AE263A0">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CD14F42"/>
    <w:multiLevelType w:val="hybridMultilevel"/>
    <w:tmpl w:val="21BC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CD511B"/>
    <w:multiLevelType w:val="hybridMultilevel"/>
    <w:tmpl w:val="F0C07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18D054B"/>
    <w:multiLevelType w:val="hybridMultilevel"/>
    <w:tmpl w:val="A07EB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4215B4C"/>
    <w:multiLevelType w:val="hybridMultilevel"/>
    <w:tmpl w:val="93DA91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45" w15:restartNumberingAfterBreak="0">
    <w:nsid w:val="4C982806"/>
    <w:multiLevelType w:val="hybridMultilevel"/>
    <w:tmpl w:val="41F0E9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C72168"/>
    <w:multiLevelType w:val="hybridMultilevel"/>
    <w:tmpl w:val="0D36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010D00"/>
    <w:multiLevelType w:val="hybridMultilevel"/>
    <w:tmpl w:val="75C8E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7B270A"/>
    <w:multiLevelType w:val="hybridMultilevel"/>
    <w:tmpl w:val="ACC22974"/>
    <w:lvl w:ilvl="0" w:tplc="67FED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7BB7000"/>
    <w:multiLevelType w:val="hybridMultilevel"/>
    <w:tmpl w:val="103A0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58B43CED"/>
    <w:multiLevelType w:val="multilevel"/>
    <w:tmpl w:val="3ACACAB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4"/>
        <w:szCs w:val="24"/>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A91410C"/>
    <w:multiLevelType w:val="hybridMultilevel"/>
    <w:tmpl w:val="83607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5F4E06B9"/>
    <w:multiLevelType w:val="hybridMultilevel"/>
    <w:tmpl w:val="11D21E06"/>
    <w:lvl w:ilvl="0" w:tplc="27567F0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0030B91"/>
    <w:multiLevelType w:val="hybridMultilevel"/>
    <w:tmpl w:val="EAD0F0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0987BA3"/>
    <w:multiLevelType w:val="hybridMultilevel"/>
    <w:tmpl w:val="5EE874FA"/>
    <w:lvl w:ilvl="0" w:tplc="F49E0C6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645E41B6"/>
    <w:multiLevelType w:val="multilevel"/>
    <w:tmpl w:val="52D4F6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4"/>
        <w:szCs w:val="24"/>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68C53DA"/>
    <w:multiLevelType w:val="hybridMultilevel"/>
    <w:tmpl w:val="23D88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63" w15:restartNumberingAfterBreak="0">
    <w:nsid w:val="680669A0"/>
    <w:multiLevelType w:val="multilevel"/>
    <w:tmpl w:val="CA9E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6B6E26DA"/>
    <w:multiLevelType w:val="hybridMultilevel"/>
    <w:tmpl w:val="7308783E"/>
    <w:lvl w:ilvl="0" w:tplc="27567F0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CA777A"/>
    <w:multiLevelType w:val="hybridMultilevel"/>
    <w:tmpl w:val="64C69964"/>
    <w:lvl w:ilvl="0" w:tplc="0415000F">
      <w:start w:val="1"/>
      <w:numFmt w:val="decimal"/>
      <w:lvlText w:val="%1."/>
      <w:lvlJc w:val="left"/>
      <w:pPr>
        <w:ind w:left="720" w:hanging="360"/>
      </w:pPr>
    </w:lvl>
    <w:lvl w:ilvl="1" w:tplc="1972A832">
      <w:start w:val="9"/>
      <w:numFmt w:val="bullet"/>
      <w:lvlText w:val=""/>
      <w:lvlJc w:val="left"/>
      <w:pPr>
        <w:ind w:left="1440" w:hanging="360"/>
      </w:pPr>
      <w:rPr>
        <w:rFonts w:ascii="Symbol" w:eastAsia="Calibri"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1A7583"/>
    <w:multiLevelType w:val="hybridMultilevel"/>
    <w:tmpl w:val="98687BC8"/>
    <w:lvl w:ilvl="0" w:tplc="95D22A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AA169E"/>
    <w:multiLevelType w:val="hybridMultilevel"/>
    <w:tmpl w:val="FFDAF6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70" w15:restartNumberingAfterBreak="0">
    <w:nsid w:val="76EF0056"/>
    <w:multiLevelType w:val="hybridMultilevel"/>
    <w:tmpl w:val="5346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72" w15:restartNumberingAfterBreak="0">
    <w:nsid w:val="7A29555C"/>
    <w:multiLevelType w:val="hybridMultilevel"/>
    <w:tmpl w:val="262485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num w:numId="1" w16cid:durableId="1205168384">
    <w:abstractNumId w:val="14"/>
  </w:num>
  <w:num w:numId="2" w16cid:durableId="297228915">
    <w:abstractNumId w:val="1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422263280">
    <w:abstractNumId w:val="69"/>
  </w:num>
  <w:num w:numId="4" w16cid:durableId="1799372854">
    <w:abstractNumId w:val="30"/>
  </w:num>
  <w:num w:numId="5" w16cid:durableId="1574394024">
    <w:abstractNumId w:val="44"/>
  </w:num>
  <w:num w:numId="6" w16cid:durableId="1646659181">
    <w:abstractNumId w:val="42"/>
  </w:num>
  <w:num w:numId="7" w16cid:durableId="236861746">
    <w:abstractNumId w:val="28"/>
  </w:num>
  <w:num w:numId="8" w16cid:durableId="15549267">
    <w:abstractNumId w:val="27"/>
  </w:num>
  <w:num w:numId="9" w16cid:durableId="826827633">
    <w:abstractNumId w:val="59"/>
  </w:num>
  <w:num w:numId="10" w16cid:durableId="273371081">
    <w:abstractNumId w:val="58"/>
  </w:num>
  <w:num w:numId="11" w16cid:durableId="188876052">
    <w:abstractNumId w:val="19"/>
  </w:num>
  <w:num w:numId="12" w16cid:durableId="503977362">
    <w:abstractNumId w:val="54"/>
  </w:num>
  <w:num w:numId="13" w16cid:durableId="1366637402">
    <w:abstractNumId w:val="73"/>
  </w:num>
  <w:num w:numId="14" w16cid:durableId="982394841">
    <w:abstractNumId w:val="71"/>
  </w:num>
  <w:num w:numId="15" w16cid:durableId="1483044279">
    <w:abstractNumId w:val="52"/>
  </w:num>
  <w:num w:numId="16" w16cid:durableId="1569996719">
    <w:abstractNumId w:val="13"/>
  </w:num>
  <w:num w:numId="17" w16cid:durableId="2025596585">
    <w:abstractNumId w:val="11"/>
  </w:num>
  <w:num w:numId="18" w16cid:durableId="29692919">
    <w:abstractNumId w:val="21"/>
  </w:num>
  <w:num w:numId="19" w16cid:durableId="1186408296">
    <w:abstractNumId w:val="50"/>
  </w:num>
  <w:num w:numId="20" w16cid:durableId="640765949">
    <w:abstractNumId w:val="0"/>
  </w:num>
  <w:num w:numId="21" w16cid:durableId="1846819676">
    <w:abstractNumId w:val="62"/>
  </w:num>
  <w:num w:numId="22" w16cid:durableId="1548302711">
    <w:abstractNumId w:val="64"/>
  </w:num>
  <w:num w:numId="23" w16cid:durableId="1274707164">
    <w:abstractNumId w:val="47"/>
  </w:num>
  <w:num w:numId="24" w16cid:durableId="1520586251">
    <w:abstractNumId w:val="48"/>
  </w:num>
  <w:num w:numId="25" w16cid:durableId="395058223">
    <w:abstractNumId w:val="34"/>
  </w:num>
  <w:num w:numId="26" w16cid:durableId="138348446">
    <w:abstractNumId w:val="12"/>
  </w:num>
  <w:num w:numId="27" w16cid:durableId="352269092">
    <w:abstractNumId w:val="24"/>
  </w:num>
  <w:num w:numId="28" w16cid:durableId="1778671968">
    <w:abstractNumId w:val="68"/>
  </w:num>
  <w:num w:numId="29" w16cid:durableId="1844662601">
    <w:abstractNumId w:val="53"/>
  </w:num>
  <w:num w:numId="30" w16cid:durableId="1727296636">
    <w:abstractNumId w:val="43"/>
  </w:num>
  <w:num w:numId="31" w16cid:durableId="582187042">
    <w:abstractNumId w:val="40"/>
  </w:num>
  <w:num w:numId="32" w16cid:durableId="882787847">
    <w:abstractNumId w:val="72"/>
  </w:num>
  <w:num w:numId="33" w16cid:durableId="1884555802">
    <w:abstractNumId w:val="41"/>
  </w:num>
  <w:num w:numId="34" w16cid:durableId="248975417">
    <w:abstractNumId w:val="55"/>
  </w:num>
  <w:num w:numId="35" w16cid:durableId="144396173">
    <w:abstractNumId w:val="65"/>
  </w:num>
  <w:num w:numId="36" w16cid:durableId="916595319">
    <w:abstractNumId w:val="45"/>
  </w:num>
  <w:num w:numId="37" w16cid:durableId="1886716878">
    <w:abstractNumId w:val="36"/>
  </w:num>
  <w:num w:numId="38" w16cid:durableId="564074555">
    <w:abstractNumId w:val="39"/>
  </w:num>
  <w:num w:numId="39" w16cid:durableId="1255896777">
    <w:abstractNumId w:val="46"/>
  </w:num>
  <w:num w:numId="40" w16cid:durableId="846943634">
    <w:abstractNumId w:val="29"/>
  </w:num>
  <w:num w:numId="41" w16cid:durableId="831142919">
    <w:abstractNumId w:val="38"/>
  </w:num>
  <w:num w:numId="42" w16cid:durableId="1096826349">
    <w:abstractNumId w:val="23"/>
  </w:num>
  <w:num w:numId="43" w16cid:durableId="356974813">
    <w:abstractNumId w:val="15"/>
  </w:num>
  <w:num w:numId="44" w16cid:durableId="343173005">
    <w:abstractNumId w:val="31"/>
  </w:num>
  <w:num w:numId="45" w16cid:durableId="808980578">
    <w:abstractNumId w:val="57"/>
  </w:num>
  <w:num w:numId="46" w16cid:durableId="178010740">
    <w:abstractNumId w:val="56"/>
  </w:num>
  <w:num w:numId="47" w16cid:durableId="1407143881">
    <w:abstractNumId w:val="61"/>
  </w:num>
  <w:num w:numId="48" w16cid:durableId="1364206164">
    <w:abstractNumId w:val="32"/>
  </w:num>
  <w:num w:numId="49" w16cid:durableId="601109691">
    <w:abstractNumId w:val="20"/>
  </w:num>
  <w:num w:numId="50" w16cid:durableId="2044669784">
    <w:abstractNumId w:val="70"/>
  </w:num>
  <w:num w:numId="51" w16cid:durableId="862859402">
    <w:abstractNumId w:val="10"/>
  </w:num>
  <w:num w:numId="52" w16cid:durableId="414787574">
    <w:abstractNumId w:val="35"/>
  </w:num>
  <w:num w:numId="53" w16cid:durableId="1456487274">
    <w:abstractNumId w:val="37"/>
  </w:num>
  <w:num w:numId="54" w16cid:durableId="1097482926">
    <w:abstractNumId w:val="63"/>
  </w:num>
  <w:num w:numId="55" w16cid:durableId="1016733635">
    <w:abstractNumId w:val="18"/>
  </w:num>
  <w:num w:numId="56" w16cid:durableId="1122112112">
    <w:abstractNumId w:val="67"/>
  </w:num>
  <w:num w:numId="57" w16cid:durableId="286353519">
    <w:abstractNumId w:val="60"/>
  </w:num>
  <w:num w:numId="58" w16cid:durableId="1008487450">
    <w:abstractNumId w:val="16"/>
  </w:num>
  <w:num w:numId="59" w16cid:durableId="1155298637">
    <w:abstractNumId w:val="25"/>
  </w:num>
  <w:num w:numId="60" w16cid:durableId="1245336006">
    <w:abstractNumId w:val="22"/>
  </w:num>
  <w:num w:numId="61" w16cid:durableId="1746757142">
    <w:abstractNumId w:val="66"/>
  </w:num>
  <w:num w:numId="62" w16cid:durableId="583414592">
    <w:abstractNumId w:val="51"/>
  </w:num>
  <w:num w:numId="63" w16cid:durableId="704871248">
    <w:abstractNumId w:val="1"/>
  </w:num>
  <w:num w:numId="64" w16cid:durableId="63915984">
    <w:abstractNumId w:val="2"/>
  </w:num>
  <w:num w:numId="65" w16cid:durableId="1085346366">
    <w:abstractNumId w:val="3"/>
  </w:num>
  <w:num w:numId="66" w16cid:durableId="2092384795">
    <w:abstractNumId w:val="5"/>
  </w:num>
  <w:num w:numId="67" w16cid:durableId="965816198">
    <w:abstractNumId w:val="6"/>
  </w:num>
  <w:num w:numId="68" w16cid:durableId="1786775520">
    <w:abstractNumId w:val="7"/>
  </w:num>
  <w:num w:numId="69" w16cid:durableId="1116828625">
    <w:abstractNumId w:val="8"/>
  </w:num>
  <w:num w:numId="70" w16cid:durableId="1483623787">
    <w:abstractNumId w:val="9"/>
  </w:num>
  <w:num w:numId="71" w16cid:durableId="11719471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8744303">
    <w:abstractNumId w:val="26"/>
  </w:num>
  <w:num w:numId="73" w16cid:durableId="308368472">
    <w:abstractNumId w:val="4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27B3A"/>
    <w:rsid w:val="000311BC"/>
    <w:rsid w:val="00033C07"/>
    <w:rsid w:val="00034C18"/>
    <w:rsid w:val="00035A42"/>
    <w:rsid w:val="00051113"/>
    <w:rsid w:val="0005238E"/>
    <w:rsid w:val="0005325F"/>
    <w:rsid w:val="00054AD6"/>
    <w:rsid w:val="00054C00"/>
    <w:rsid w:val="00054E82"/>
    <w:rsid w:val="00055983"/>
    <w:rsid w:val="00055F5E"/>
    <w:rsid w:val="00056219"/>
    <w:rsid w:val="00056252"/>
    <w:rsid w:val="00060459"/>
    <w:rsid w:val="00061FC8"/>
    <w:rsid w:val="000629CB"/>
    <w:rsid w:val="00064D16"/>
    <w:rsid w:val="0006616B"/>
    <w:rsid w:val="0006677F"/>
    <w:rsid w:val="00066C9F"/>
    <w:rsid w:val="00070060"/>
    <w:rsid w:val="000707C7"/>
    <w:rsid w:val="000709E9"/>
    <w:rsid w:val="00072422"/>
    <w:rsid w:val="00075053"/>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270F"/>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0FC7"/>
    <w:rsid w:val="000E108F"/>
    <w:rsid w:val="000E2DA3"/>
    <w:rsid w:val="000E646B"/>
    <w:rsid w:val="000E6B40"/>
    <w:rsid w:val="000E7635"/>
    <w:rsid w:val="000F20C3"/>
    <w:rsid w:val="000F2154"/>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062E"/>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5CAE"/>
    <w:rsid w:val="00197F4E"/>
    <w:rsid w:val="001A0601"/>
    <w:rsid w:val="001A0737"/>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1E31"/>
    <w:rsid w:val="0020494A"/>
    <w:rsid w:val="00205D4C"/>
    <w:rsid w:val="0020764B"/>
    <w:rsid w:val="00207E00"/>
    <w:rsid w:val="00212CEA"/>
    <w:rsid w:val="00213EA5"/>
    <w:rsid w:val="002148E4"/>
    <w:rsid w:val="00217EE2"/>
    <w:rsid w:val="002202F1"/>
    <w:rsid w:val="002217D7"/>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180E"/>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17CA7"/>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63998"/>
    <w:rsid w:val="00364906"/>
    <w:rsid w:val="00365732"/>
    <w:rsid w:val="00366AF4"/>
    <w:rsid w:val="00367BA4"/>
    <w:rsid w:val="00371EDE"/>
    <w:rsid w:val="0037323C"/>
    <w:rsid w:val="003750AD"/>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35B9"/>
    <w:rsid w:val="003A5B85"/>
    <w:rsid w:val="003A61E4"/>
    <w:rsid w:val="003A6C0D"/>
    <w:rsid w:val="003A6FF6"/>
    <w:rsid w:val="003B0DF1"/>
    <w:rsid w:val="003B20DF"/>
    <w:rsid w:val="003B47B8"/>
    <w:rsid w:val="003B49D7"/>
    <w:rsid w:val="003C1620"/>
    <w:rsid w:val="003C2056"/>
    <w:rsid w:val="003C3326"/>
    <w:rsid w:val="003C4085"/>
    <w:rsid w:val="003C4347"/>
    <w:rsid w:val="003C54B1"/>
    <w:rsid w:val="003C78CF"/>
    <w:rsid w:val="003D2AA7"/>
    <w:rsid w:val="003E2313"/>
    <w:rsid w:val="003E5401"/>
    <w:rsid w:val="003E7FF8"/>
    <w:rsid w:val="003F07B8"/>
    <w:rsid w:val="003F0F8E"/>
    <w:rsid w:val="003F15EA"/>
    <w:rsid w:val="003F1712"/>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350ED"/>
    <w:rsid w:val="00435258"/>
    <w:rsid w:val="004363A8"/>
    <w:rsid w:val="00437356"/>
    <w:rsid w:val="004373B2"/>
    <w:rsid w:val="00437807"/>
    <w:rsid w:val="00437BA3"/>
    <w:rsid w:val="00440909"/>
    <w:rsid w:val="00443A6A"/>
    <w:rsid w:val="0044400F"/>
    <w:rsid w:val="00446F0E"/>
    <w:rsid w:val="00447536"/>
    <w:rsid w:val="00450850"/>
    <w:rsid w:val="00453249"/>
    <w:rsid w:val="00453289"/>
    <w:rsid w:val="00455AE1"/>
    <w:rsid w:val="00456141"/>
    <w:rsid w:val="00457CE1"/>
    <w:rsid w:val="00457FDB"/>
    <w:rsid w:val="004606A1"/>
    <w:rsid w:val="0046228A"/>
    <w:rsid w:val="00462A7E"/>
    <w:rsid w:val="00470521"/>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38D"/>
    <w:rsid w:val="004C556E"/>
    <w:rsid w:val="004D0815"/>
    <w:rsid w:val="004D10AC"/>
    <w:rsid w:val="004D2911"/>
    <w:rsid w:val="004D3E00"/>
    <w:rsid w:val="004D3E1A"/>
    <w:rsid w:val="004D50DC"/>
    <w:rsid w:val="004D5793"/>
    <w:rsid w:val="004D6B7A"/>
    <w:rsid w:val="004D7815"/>
    <w:rsid w:val="004E0BD7"/>
    <w:rsid w:val="004E3C5A"/>
    <w:rsid w:val="004E42FE"/>
    <w:rsid w:val="004E48A5"/>
    <w:rsid w:val="004E5399"/>
    <w:rsid w:val="004F030B"/>
    <w:rsid w:val="004F2556"/>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1FF0"/>
    <w:rsid w:val="00523D98"/>
    <w:rsid w:val="00525729"/>
    <w:rsid w:val="00530514"/>
    <w:rsid w:val="00532E1D"/>
    <w:rsid w:val="005330FE"/>
    <w:rsid w:val="005333DB"/>
    <w:rsid w:val="00534D4D"/>
    <w:rsid w:val="00534FF3"/>
    <w:rsid w:val="00535E2A"/>
    <w:rsid w:val="00536762"/>
    <w:rsid w:val="0054040B"/>
    <w:rsid w:val="00541469"/>
    <w:rsid w:val="00542A01"/>
    <w:rsid w:val="0054404E"/>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0527"/>
    <w:rsid w:val="005B3050"/>
    <w:rsid w:val="005B3267"/>
    <w:rsid w:val="005B7685"/>
    <w:rsid w:val="005B79D7"/>
    <w:rsid w:val="005B7B30"/>
    <w:rsid w:val="005C05CE"/>
    <w:rsid w:val="005C07DD"/>
    <w:rsid w:val="005C0DC0"/>
    <w:rsid w:val="005C1566"/>
    <w:rsid w:val="005C1A90"/>
    <w:rsid w:val="005C321E"/>
    <w:rsid w:val="005C402C"/>
    <w:rsid w:val="005C5C95"/>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30A"/>
    <w:rsid w:val="0063074F"/>
    <w:rsid w:val="00630D0A"/>
    <w:rsid w:val="006312C4"/>
    <w:rsid w:val="00640072"/>
    <w:rsid w:val="00640418"/>
    <w:rsid w:val="0064092E"/>
    <w:rsid w:val="00640BCE"/>
    <w:rsid w:val="0064198F"/>
    <w:rsid w:val="006422CD"/>
    <w:rsid w:val="006431A7"/>
    <w:rsid w:val="0064382B"/>
    <w:rsid w:val="006438EB"/>
    <w:rsid w:val="00643D81"/>
    <w:rsid w:val="00644A2E"/>
    <w:rsid w:val="00644C65"/>
    <w:rsid w:val="0064512B"/>
    <w:rsid w:val="0064597F"/>
    <w:rsid w:val="006508F2"/>
    <w:rsid w:val="006555CF"/>
    <w:rsid w:val="00655DE1"/>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601F"/>
    <w:rsid w:val="00677173"/>
    <w:rsid w:val="00683AD5"/>
    <w:rsid w:val="00690057"/>
    <w:rsid w:val="00690BAF"/>
    <w:rsid w:val="00692843"/>
    <w:rsid w:val="00694343"/>
    <w:rsid w:val="0069745D"/>
    <w:rsid w:val="0069759D"/>
    <w:rsid w:val="00697E95"/>
    <w:rsid w:val="006A069A"/>
    <w:rsid w:val="006A22B9"/>
    <w:rsid w:val="006A2508"/>
    <w:rsid w:val="006A486F"/>
    <w:rsid w:val="006A4BF3"/>
    <w:rsid w:val="006A7225"/>
    <w:rsid w:val="006A7D77"/>
    <w:rsid w:val="006B0D93"/>
    <w:rsid w:val="006B10B5"/>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798"/>
    <w:rsid w:val="00704AA7"/>
    <w:rsid w:val="00704FD2"/>
    <w:rsid w:val="0070534E"/>
    <w:rsid w:val="00705423"/>
    <w:rsid w:val="00707BD5"/>
    <w:rsid w:val="00711173"/>
    <w:rsid w:val="007111BD"/>
    <w:rsid w:val="00712DE4"/>
    <w:rsid w:val="0071781A"/>
    <w:rsid w:val="0072053F"/>
    <w:rsid w:val="007217F6"/>
    <w:rsid w:val="00724281"/>
    <w:rsid w:val="00724A2E"/>
    <w:rsid w:val="007271D2"/>
    <w:rsid w:val="0073223D"/>
    <w:rsid w:val="007366B1"/>
    <w:rsid w:val="00736AFF"/>
    <w:rsid w:val="00736EF1"/>
    <w:rsid w:val="007420C5"/>
    <w:rsid w:val="00742FAE"/>
    <w:rsid w:val="00745F99"/>
    <w:rsid w:val="0074664A"/>
    <w:rsid w:val="0074757A"/>
    <w:rsid w:val="0074765D"/>
    <w:rsid w:val="00747CCF"/>
    <w:rsid w:val="007508E7"/>
    <w:rsid w:val="007546BB"/>
    <w:rsid w:val="00755A1B"/>
    <w:rsid w:val="00757062"/>
    <w:rsid w:val="007570F3"/>
    <w:rsid w:val="007570F5"/>
    <w:rsid w:val="007616A0"/>
    <w:rsid w:val="007618B6"/>
    <w:rsid w:val="00762442"/>
    <w:rsid w:val="00764908"/>
    <w:rsid w:val="00765B37"/>
    <w:rsid w:val="007703E5"/>
    <w:rsid w:val="007710E1"/>
    <w:rsid w:val="00771E1D"/>
    <w:rsid w:val="00772B05"/>
    <w:rsid w:val="00772D5C"/>
    <w:rsid w:val="00775204"/>
    <w:rsid w:val="007773D2"/>
    <w:rsid w:val="007774C9"/>
    <w:rsid w:val="00782F70"/>
    <w:rsid w:val="00782FA4"/>
    <w:rsid w:val="00783C19"/>
    <w:rsid w:val="00785F8A"/>
    <w:rsid w:val="00790C62"/>
    <w:rsid w:val="00790ED8"/>
    <w:rsid w:val="007912FA"/>
    <w:rsid w:val="0079257D"/>
    <w:rsid w:val="00793079"/>
    <w:rsid w:val="00793CE2"/>
    <w:rsid w:val="00794EF1"/>
    <w:rsid w:val="0079675B"/>
    <w:rsid w:val="00797144"/>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5A0E"/>
    <w:rsid w:val="007B718A"/>
    <w:rsid w:val="007B78F2"/>
    <w:rsid w:val="007B7BE3"/>
    <w:rsid w:val="007C135F"/>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39B5"/>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2E1"/>
    <w:rsid w:val="0088099D"/>
    <w:rsid w:val="00881419"/>
    <w:rsid w:val="00881B29"/>
    <w:rsid w:val="00882D43"/>
    <w:rsid w:val="00886F65"/>
    <w:rsid w:val="0089114B"/>
    <w:rsid w:val="00891331"/>
    <w:rsid w:val="008920E0"/>
    <w:rsid w:val="00892AB1"/>
    <w:rsid w:val="00893863"/>
    <w:rsid w:val="00895677"/>
    <w:rsid w:val="008978FA"/>
    <w:rsid w:val="008A248B"/>
    <w:rsid w:val="008A2C3F"/>
    <w:rsid w:val="008A434D"/>
    <w:rsid w:val="008A4E56"/>
    <w:rsid w:val="008A6A57"/>
    <w:rsid w:val="008A6B60"/>
    <w:rsid w:val="008A6F32"/>
    <w:rsid w:val="008A7736"/>
    <w:rsid w:val="008B273A"/>
    <w:rsid w:val="008B6E0E"/>
    <w:rsid w:val="008C00E6"/>
    <w:rsid w:val="008C30C5"/>
    <w:rsid w:val="008C3E57"/>
    <w:rsid w:val="008C73AF"/>
    <w:rsid w:val="008D0153"/>
    <w:rsid w:val="008D20A9"/>
    <w:rsid w:val="008D3359"/>
    <w:rsid w:val="008D3A7B"/>
    <w:rsid w:val="008D3C51"/>
    <w:rsid w:val="008E013F"/>
    <w:rsid w:val="008E1595"/>
    <w:rsid w:val="008E1668"/>
    <w:rsid w:val="008E4902"/>
    <w:rsid w:val="008E5813"/>
    <w:rsid w:val="008E5FC7"/>
    <w:rsid w:val="008F00ED"/>
    <w:rsid w:val="008F0709"/>
    <w:rsid w:val="008F3850"/>
    <w:rsid w:val="008F5F89"/>
    <w:rsid w:val="0090756B"/>
    <w:rsid w:val="00907AF1"/>
    <w:rsid w:val="009103E7"/>
    <w:rsid w:val="009106FF"/>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229"/>
    <w:rsid w:val="009745B8"/>
    <w:rsid w:val="00975050"/>
    <w:rsid w:val="00976CDD"/>
    <w:rsid w:val="00977604"/>
    <w:rsid w:val="009776CE"/>
    <w:rsid w:val="0098040D"/>
    <w:rsid w:val="00981558"/>
    <w:rsid w:val="00981957"/>
    <w:rsid w:val="00982291"/>
    <w:rsid w:val="0098548D"/>
    <w:rsid w:val="009863DD"/>
    <w:rsid w:val="00986839"/>
    <w:rsid w:val="009869CF"/>
    <w:rsid w:val="00987EE7"/>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7C69"/>
    <w:rsid w:val="009D013D"/>
    <w:rsid w:val="009D0322"/>
    <w:rsid w:val="009D032B"/>
    <w:rsid w:val="009D181B"/>
    <w:rsid w:val="009D3339"/>
    <w:rsid w:val="009D519D"/>
    <w:rsid w:val="009D5C3E"/>
    <w:rsid w:val="009E2172"/>
    <w:rsid w:val="009E4769"/>
    <w:rsid w:val="009E63A6"/>
    <w:rsid w:val="009E7246"/>
    <w:rsid w:val="009E7799"/>
    <w:rsid w:val="009E7F26"/>
    <w:rsid w:val="009F02E9"/>
    <w:rsid w:val="009F0B80"/>
    <w:rsid w:val="009F224D"/>
    <w:rsid w:val="009F6AB0"/>
    <w:rsid w:val="009F71FF"/>
    <w:rsid w:val="009F787F"/>
    <w:rsid w:val="00A01B9E"/>
    <w:rsid w:val="00A02C10"/>
    <w:rsid w:val="00A04054"/>
    <w:rsid w:val="00A0444C"/>
    <w:rsid w:val="00A05705"/>
    <w:rsid w:val="00A05B08"/>
    <w:rsid w:val="00A110DC"/>
    <w:rsid w:val="00A1346A"/>
    <w:rsid w:val="00A177C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67C2"/>
    <w:rsid w:val="00A57897"/>
    <w:rsid w:val="00A605A5"/>
    <w:rsid w:val="00A6272C"/>
    <w:rsid w:val="00A62E1D"/>
    <w:rsid w:val="00A64C08"/>
    <w:rsid w:val="00A706EE"/>
    <w:rsid w:val="00A73BE0"/>
    <w:rsid w:val="00A75C3E"/>
    <w:rsid w:val="00A764C1"/>
    <w:rsid w:val="00A80475"/>
    <w:rsid w:val="00A808CB"/>
    <w:rsid w:val="00A81C3E"/>
    <w:rsid w:val="00A83FEB"/>
    <w:rsid w:val="00A84408"/>
    <w:rsid w:val="00A86B46"/>
    <w:rsid w:val="00A911F5"/>
    <w:rsid w:val="00A91F8D"/>
    <w:rsid w:val="00A92628"/>
    <w:rsid w:val="00A93843"/>
    <w:rsid w:val="00A94848"/>
    <w:rsid w:val="00A94A6E"/>
    <w:rsid w:val="00A954D8"/>
    <w:rsid w:val="00A9599C"/>
    <w:rsid w:val="00A968DD"/>
    <w:rsid w:val="00A96E1F"/>
    <w:rsid w:val="00AA0047"/>
    <w:rsid w:val="00AB0773"/>
    <w:rsid w:val="00AB210B"/>
    <w:rsid w:val="00AB2EE5"/>
    <w:rsid w:val="00AB3504"/>
    <w:rsid w:val="00AB39C0"/>
    <w:rsid w:val="00AB588A"/>
    <w:rsid w:val="00AB6DB2"/>
    <w:rsid w:val="00AC0ECD"/>
    <w:rsid w:val="00AC4912"/>
    <w:rsid w:val="00AC6771"/>
    <w:rsid w:val="00AC76AD"/>
    <w:rsid w:val="00AD3066"/>
    <w:rsid w:val="00AD3103"/>
    <w:rsid w:val="00AD5445"/>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263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13AE"/>
    <w:rsid w:val="00C0282C"/>
    <w:rsid w:val="00C0328B"/>
    <w:rsid w:val="00C05F3B"/>
    <w:rsid w:val="00C1012A"/>
    <w:rsid w:val="00C11BB5"/>
    <w:rsid w:val="00C122DE"/>
    <w:rsid w:val="00C20154"/>
    <w:rsid w:val="00C20AA6"/>
    <w:rsid w:val="00C21A21"/>
    <w:rsid w:val="00C21EF1"/>
    <w:rsid w:val="00C25EAD"/>
    <w:rsid w:val="00C269F3"/>
    <w:rsid w:val="00C27365"/>
    <w:rsid w:val="00C30970"/>
    <w:rsid w:val="00C327F1"/>
    <w:rsid w:val="00C37500"/>
    <w:rsid w:val="00C40B7A"/>
    <w:rsid w:val="00C4111B"/>
    <w:rsid w:val="00C42EDC"/>
    <w:rsid w:val="00C43C57"/>
    <w:rsid w:val="00C4648D"/>
    <w:rsid w:val="00C46A29"/>
    <w:rsid w:val="00C50572"/>
    <w:rsid w:val="00C50A0E"/>
    <w:rsid w:val="00C5151B"/>
    <w:rsid w:val="00C5305A"/>
    <w:rsid w:val="00C602E3"/>
    <w:rsid w:val="00C627F0"/>
    <w:rsid w:val="00C6302D"/>
    <w:rsid w:val="00C66A44"/>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0CD"/>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16410"/>
    <w:rsid w:val="00D21F84"/>
    <w:rsid w:val="00D22540"/>
    <w:rsid w:val="00D23A9A"/>
    <w:rsid w:val="00D2562D"/>
    <w:rsid w:val="00D260A6"/>
    <w:rsid w:val="00D26730"/>
    <w:rsid w:val="00D31330"/>
    <w:rsid w:val="00D342BA"/>
    <w:rsid w:val="00D3537E"/>
    <w:rsid w:val="00D37CB9"/>
    <w:rsid w:val="00D407C5"/>
    <w:rsid w:val="00D4118E"/>
    <w:rsid w:val="00D42123"/>
    <w:rsid w:val="00D45758"/>
    <w:rsid w:val="00D465CE"/>
    <w:rsid w:val="00D4703B"/>
    <w:rsid w:val="00D523A8"/>
    <w:rsid w:val="00D55B85"/>
    <w:rsid w:val="00D56758"/>
    <w:rsid w:val="00D57535"/>
    <w:rsid w:val="00D6003E"/>
    <w:rsid w:val="00D635DB"/>
    <w:rsid w:val="00D638E7"/>
    <w:rsid w:val="00D664CA"/>
    <w:rsid w:val="00D669BD"/>
    <w:rsid w:val="00D66F3B"/>
    <w:rsid w:val="00D67C83"/>
    <w:rsid w:val="00D70B11"/>
    <w:rsid w:val="00D71E88"/>
    <w:rsid w:val="00D72B24"/>
    <w:rsid w:val="00D7485C"/>
    <w:rsid w:val="00D753CB"/>
    <w:rsid w:val="00D77B78"/>
    <w:rsid w:val="00D802AD"/>
    <w:rsid w:val="00D8216E"/>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463B"/>
    <w:rsid w:val="00DA575E"/>
    <w:rsid w:val="00DA6263"/>
    <w:rsid w:val="00DA7A6F"/>
    <w:rsid w:val="00DB1A64"/>
    <w:rsid w:val="00DB29A8"/>
    <w:rsid w:val="00DB2B7B"/>
    <w:rsid w:val="00DB55C9"/>
    <w:rsid w:val="00DB6C23"/>
    <w:rsid w:val="00DB7AE8"/>
    <w:rsid w:val="00DC0AAC"/>
    <w:rsid w:val="00DC2506"/>
    <w:rsid w:val="00DC27E2"/>
    <w:rsid w:val="00DC3955"/>
    <w:rsid w:val="00DD36EA"/>
    <w:rsid w:val="00DD3EF6"/>
    <w:rsid w:val="00DD47BF"/>
    <w:rsid w:val="00DD4EAA"/>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0A6"/>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8B4"/>
    <w:rsid w:val="00E75B9D"/>
    <w:rsid w:val="00E77510"/>
    <w:rsid w:val="00E77D99"/>
    <w:rsid w:val="00E802B9"/>
    <w:rsid w:val="00E824B7"/>
    <w:rsid w:val="00E82A7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0DE4"/>
    <w:rsid w:val="00ED1370"/>
    <w:rsid w:val="00ED323E"/>
    <w:rsid w:val="00ED5094"/>
    <w:rsid w:val="00ED5F1D"/>
    <w:rsid w:val="00ED690F"/>
    <w:rsid w:val="00EE09A3"/>
    <w:rsid w:val="00EE133E"/>
    <w:rsid w:val="00EE2802"/>
    <w:rsid w:val="00EE36AA"/>
    <w:rsid w:val="00EE4344"/>
    <w:rsid w:val="00EE4EBF"/>
    <w:rsid w:val="00EF065F"/>
    <w:rsid w:val="00EF23EB"/>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41DD"/>
    <w:rsid w:val="00F34632"/>
    <w:rsid w:val="00F36713"/>
    <w:rsid w:val="00F36C55"/>
    <w:rsid w:val="00F37C85"/>
    <w:rsid w:val="00F37F4B"/>
    <w:rsid w:val="00F42A53"/>
    <w:rsid w:val="00F43BFA"/>
    <w:rsid w:val="00F4445A"/>
    <w:rsid w:val="00F4726F"/>
    <w:rsid w:val="00F475B1"/>
    <w:rsid w:val="00F5108D"/>
    <w:rsid w:val="00F5271B"/>
    <w:rsid w:val="00F54938"/>
    <w:rsid w:val="00F55118"/>
    <w:rsid w:val="00F5694E"/>
    <w:rsid w:val="00F56999"/>
    <w:rsid w:val="00F6287A"/>
    <w:rsid w:val="00F646D9"/>
    <w:rsid w:val="00F6547C"/>
    <w:rsid w:val="00F66F46"/>
    <w:rsid w:val="00F71327"/>
    <w:rsid w:val="00F7147A"/>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D86"/>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docId w15:val="{72742759-E324-4824-9B01-A2A9F22F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3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customStyle="1" w:styleId="Nierozpoznanawzmianka1">
    <w:name w:val="Nierozpoznana wzmianka1"/>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Lista - poziom 1"/>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 w:type="paragraph" w:customStyle="1" w:styleId="Tekstpodstawowy21">
    <w:name w:val="Tekst podstawowy 21"/>
    <w:basedOn w:val="Normalny"/>
    <w:rsid w:val="00742FAE"/>
    <w:pPr>
      <w:overflowPunct w:val="0"/>
      <w:autoSpaceDE w:val="0"/>
      <w:autoSpaceDN w:val="0"/>
      <w:adjustRightInd w:val="0"/>
      <w:jc w:val="both"/>
      <w:textAlignment w:val="baseline"/>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ygnalista@teatrrom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trroma.bip.warszawa.pl/sposoby-przyjmowania-i-zalatwiania-spra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teatrrom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04A6-F236-41D2-B889-19FE74D6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13007</Words>
  <Characters>78043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90869</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Iwanowski Piotr</dc:creator>
  <cp:lastModifiedBy>Piotr Iwanowski</cp:lastModifiedBy>
  <cp:revision>4</cp:revision>
  <cp:lastPrinted>2024-04-16T11:13:00Z</cp:lastPrinted>
  <dcterms:created xsi:type="dcterms:W3CDTF">2025-07-29T12:25:00Z</dcterms:created>
  <dcterms:modified xsi:type="dcterms:W3CDTF">2025-07-30T07:44:00Z</dcterms:modified>
</cp:coreProperties>
</file>